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EEA2" w14:textId="77777777" w:rsidR="00C735C5" w:rsidRPr="00E3091D" w:rsidRDefault="00C735C5" w:rsidP="00B668F9">
      <w:pPr>
        <w:pStyle w:val="Title"/>
        <w:jc w:val="center"/>
        <w:rPr>
          <w:sz w:val="72"/>
          <w:szCs w:val="72"/>
        </w:rPr>
      </w:pPr>
      <w:bookmarkStart w:id="0" w:name="Binder1"/>
      <w:bookmarkStart w:id="1" w:name="May_25,_2022_Work_Session_Minutes"/>
      <w:bookmarkEnd w:id="0"/>
      <w:bookmarkEnd w:id="1"/>
      <w:r w:rsidRPr="00E3091D">
        <w:rPr>
          <w:sz w:val="72"/>
          <w:szCs w:val="72"/>
        </w:rPr>
        <w:t>Clark College</w:t>
      </w:r>
    </w:p>
    <w:p w14:paraId="22137B58" w14:textId="6606C4F5" w:rsidR="00C735C5" w:rsidRPr="0075268E" w:rsidRDefault="00C735C5" w:rsidP="00B668F9">
      <w:pPr>
        <w:pStyle w:val="Heading1"/>
        <w:jc w:val="center"/>
      </w:pPr>
      <w:r w:rsidRPr="0075268E">
        <w:t xml:space="preserve">Board of Trustees </w:t>
      </w:r>
      <w:r w:rsidR="00C439CA">
        <w:t>Work</w:t>
      </w:r>
      <w:r w:rsidR="00C160E9">
        <w:t xml:space="preserve"> </w:t>
      </w:r>
      <w:r w:rsidRPr="0075268E">
        <w:t>Session Minutes</w:t>
      </w:r>
    </w:p>
    <w:p w14:paraId="606FA52D" w14:textId="5278D948" w:rsidR="00C735C5" w:rsidRDefault="00C86630" w:rsidP="00504199">
      <w:pPr>
        <w:pStyle w:val="Subtitle"/>
        <w:spacing w:after="0"/>
        <w:jc w:val="center"/>
      </w:pPr>
      <w:r>
        <w:t xml:space="preserve">Wednesday, </w:t>
      </w:r>
      <w:r w:rsidR="00F609C1">
        <w:t>March 18</w:t>
      </w:r>
      <w:r w:rsidR="00C439CA">
        <w:t>, 3:3</w:t>
      </w:r>
      <w:r w:rsidR="004507EC">
        <w:t>0 p</w:t>
      </w:r>
      <w:r w:rsidR="00C439CA">
        <w:t>.</w:t>
      </w:r>
      <w:r w:rsidR="004507EC">
        <w:t>m</w:t>
      </w:r>
      <w:r w:rsidR="00C439CA">
        <w:t>.</w:t>
      </w:r>
    </w:p>
    <w:p w14:paraId="02CFF79B" w14:textId="118DB21D" w:rsidR="00CD2770" w:rsidRDefault="00F25A35" w:rsidP="00B7043A">
      <w:pPr>
        <w:pStyle w:val="Subtitle"/>
        <w:spacing w:after="0"/>
        <w:jc w:val="center"/>
      </w:pPr>
      <w:r>
        <w:t>PUB 258-C</w:t>
      </w:r>
      <w:r w:rsidR="00E023E0" w:rsidRPr="00E023E0">
        <w:t xml:space="preserve"> and Zoom</w:t>
      </w:r>
    </w:p>
    <w:p w14:paraId="505EC9C1" w14:textId="77777777" w:rsidR="00F04B39" w:rsidRPr="009F045D" w:rsidRDefault="00F04B39" w:rsidP="009F045D">
      <w:pPr>
        <w:pStyle w:val="Heading2"/>
        <w:ind w:left="720"/>
      </w:pPr>
      <w:r w:rsidRPr="009F045D">
        <w:t>In Attendance</w:t>
      </w:r>
    </w:p>
    <w:p w14:paraId="3AE247FE" w14:textId="4736062F" w:rsidR="00F04B39" w:rsidRPr="00387DD0" w:rsidRDefault="00F04B39" w:rsidP="00387DD0">
      <w:pPr>
        <w:pStyle w:val="ListParagraph"/>
      </w:pPr>
      <w:r w:rsidRPr="00387DD0">
        <w:t>Marilee Scarbrough, Chair</w:t>
      </w:r>
    </w:p>
    <w:p w14:paraId="5DC128C6" w14:textId="77777777" w:rsidR="00905A25" w:rsidRDefault="00905A25" w:rsidP="00905A25">
      <w:pPr>
        <w:pStyle w:val="ListParagraph"/>
      </w:pPr>
      <w:r w:rsidRPr="00387DD0">
        <w:t>Suzanne Donaldson, Vice Chair</w:t>
      </w:r>
    </w:p>
    <w:p w14:paraId="1154E9CD" w14:textId="77777777" w:rsidR="004B7C9D" w:rsidRPr="00387DD0" w:rsidRDefault="004B7C9D" w:rsidP="00387DD0">
      <w:pPr>
        <w:pStyle w:val="ListParagraph"/>
      </w:pPr>
      <w:r w:rsidRPr="00387DD0">
        <w:t>Jeanne Bennett, Trustee</w:t>
      </w:r>
    </w:p>
    <w:p w14:paraId="15F0A083" w14:textId="77777777" w:rsidR="00F04B39" w:rsidRPr="00387DD0" w:rsidRDefault="00F04B39" w:rsidP="00387DD0">
      <w:pPr>
        <w:pStyle w:val="ListParagraph"/>
      </w:pPr>
      <w:r w:rsidRPr="00387DD0">
        <w:t>Cristhian Canseco Juarez, Trustee</w:t>
      </w:r>
    </w:p>
    <w:p w14:paraId="24BB6D23" w14:textId="4FED2439" w:rsidR="00C9021A" w:rsidRDefault="00F25A35" w:rsidP="00387DD0">
      <w:pPr>
        <w:pStyle w:val="ListParagraph"/>
      </w:pPr>
      <w:r w:rsidRPr="00387DD0">
        <w:t xml:space="preserve">Denise Gideon, </w:t>
      </w:r>
      <w:r w:rsidR="005036CE" w:rsidRPr="00387DD0">
        <w:t>Trustee</w:t>
      </w:r>
    </w:p>
    <w:p w14:paraId="694C4567" w14:textId="77777777" w:rsidR="00F04B39" w:rsidRPr="00FC1B48" w:rsidRDefault="00F04B39" w:rsidP="00FC1B48">
      <w:pPr>
        <w:pStyle w:val="Heading2"/>
        <w:spacing w:before="240"/>
        <w:ind w:left="720"/>
      </w:pPr>
      <w:r w:rsidRPr="00FC1B48">
        <w:t>Administrators</w:t>
      </w:r>
    </w:p>
    <w:p w14:paraId="3081E68C" w14:textId="5A453CEC" w:rsidR="00905A25" w:rsidRPr="00387DD0" w:rsidRDefault="00905A25" w:rsidP="00905A25">
      <w:pPr>
        <w:pStyle w:val="ListParagraph"/>
        <w:spacing w:after="0"/>
      </w:pPr>
      <w:r>
        <w:t xml:space="preserve">Dr. </w:t>
      </w:r>
      <w:r w:rsidR="002140DF">
        <w:t xml:space="preserve">Karin </w:t>
      </w:r>
      <w:r>
        <w:t>Edwards, President</w:t>
      </w:r>
    </w:p>
    <w:p w14:paraId="320FB97E" w14:textId="252975A3" w:rsidR="00227F5F" w:rsidRDefault="00227F5F" w:rsidP="001A332D">
      <w:pPr>
        <w:pStyle w:val="NoSpacing"/>
        <w:ind w:left="720"/>
      </w:pPr>
      <w:r w:rsidRPr="00227F5F">
        <w:t>Dr.</w:t>
      </w:r>
      <w:r>
        <w:t xml:space="preserve"> </w:t>
      </w:r>
      <w:r w:rsidRPr="00227F5F">
        <w:t>Terry Brown</w:t>
      </w:r>
      <w:r w:rsidR="000A2F9A">
        <w:t>, Vice President of Instruction</w:t>
      </w:r>
    </w:p>
    <w:p w14:paraId="01918F6F" w14:textId="060E0FB3" w:rsidR="00F04B39" w:rsidRPr="00FC1B48" w:rsidRDefault="00F04B39" w:rsidP="00FC1B48">
      <w:pPr>
        <w:pStyle w:val="Heading2"/>
        <w:spacing w:before="240"/>
        <w:ind w:left="720"/>
      </w:pPr>
      <w:r w:rsidRPr="00FC1B48">
        <w:t>Other</w:t>
      </w:r>
    </w:p>
    <w:p w14:paraId="2FE40DA4" w14:textId="77777777" w:rsidR="001A332D" w:rsidRDefault="003D3323" w:rsidP="001A332D">
      <w:pPr>
        <w:pStyle w:val="ListParagraph"/>
      </w:pPr>
      <w:r w:rsidRPr="00387DD0">
        <w:t>Shelley Williams, Assistant Attorney General</w:t>
      </w:r>
    </w:p>
    <w:p w14:paraId="53913E05" w14:textId="689F736A" w:rsidR="009C4B6E" w:rsidRPr="00FC1B48" w:rsidRDefault="00C735C5" w:rsidP="00FC1B48">
      <w:pPr>
        <w:pStyle w:val="Heading2"/>
        <w:ind w:left="720"/>
      </w:pPr>
      <w:r w:rsidRPr="00FC1B48">
        <w:t>Call to Order/Agenda Revie</w:t>
      </w:r>
      <w:r w:rsidR="00EB4521" w:rsidRPr="00FC1B48">
        <w:t>w</w:t>
      </w:r>
    </w:p>
    <w:p w14:paraId="3B0F97CB" w14:textId="4BE989CA" w:rsidR="00594E39" w:rsidRPr="00387DD0" w:rsidRDefault="00997B05" w:rsidP="00387DD0">
      <w:pPr>
        <w:pStyle w:val="ListParagraph"/>
      </w:pPr>
      <w:r w:rsidRPr="00387DD0">
        <w:t xml:space="preserve">Chair </w:t>
      </w:r>
      <w:r w:rsidR="00823B0B" w:rsidRPr="00387DD0">
        <w:t xml:space="preserve">Scarbrough </w:t>
      </w:r>
      <w:r w:rsidRPr="00387DD0">
        <w:t>called the</w:t>
      </w:r>
      <w:r w:rsidR="0026291D">
        <w:t xml:space="preserve"> </w:t>
      </w:r>
      <w:r w:rsidRPr="00387DD0">
        <w:t>work session to order at</w:t>
      </w:r>
      <w:r w:rsidR="00CC12AF" w:rsidRPr="00387DD0">
        <w:t xml:space="preserve"> </w:t>
      </w:r>
      <w:r w:rsidR="00EB4521" w:rsidRPr="00872826">
        <w:t>3</w:t>
      </w:r>
      <w:r w:rsidR="00EC2B42" w:rsidRPr="00872826">
        <w:t>:</w:t>
      </w:r>
      <w:r w:rsidR="001D6374" w:rsidRPr="00872826">
        <w:t>3</w:t>
      </w:r>
      <w:r w:rsidR="00227F5F" w:rsidRPr="00872826">
        <w:t>0</w:t>
      </w:r>
      <w:r w:rsidR="00A1338F" w:rsidRPr="00387DD0">
        <w:t xml:space="preserve"> </w:t>
      </w:r>
      <w:r w:rsidR="00327465" w:rsidRPr="00387DD0">
        <w:t>p</w:t>
      </w:r>
      <w:r w:rsidR="00A938BF" w:rsidRPr="00387DD0">
        <w:t>.</w:t>
      </w:r>
      <w:r w:rsidR="00327465" w:rsidRPr="00387DD0">
        <w:t>m.</w:t>
      </w:r>
      <w:r w:rsidRPr="00387DD0">
        <w:t xml:space="preserve"> </w:t>
      </w:r>
    </w:p>
    <w:p w14:paraId="711CA8CD" w14:textId="5BF8DE5D" w:rsidR="00594E39" w:rsidRPr="009F045D" w:rsidRDefault="00594E39" w:rsidP="009F045D">
      <w:pPr>
        <w:pStyle w:val="Heading2"/>
        <w:ind w:left="720"/>
      </w:pPr>
      <w:r w:rsidRPr="009F045D">
        <w:t>Public Comme</w:t>
      </w:r>
      <w:r w:rsidR="00DA4EC2" w:rsidRPr="009F045D">
        <w:t>nt</w:t>
      </w:r>
    </w:p>
    <w:p w14:paraId="76AF16F2" w14:textId="77777777" w:rsidR="000B2073" w:rsidRPr="00387DD0" w:rsidRDefault="00DA4EC2" w:rsidP="00387DD0">
      <w:pPr>
        <w:pStyle w:val="ListParagraph"/>
      </w:pPr>
      <w:r w:rsidRPr="00387DD0">
        <w:t>No public comment</w:t>
      </w:r>
      <w:r w:rsidR="00F56203" w:rsidRPr="00387DD0">
        <w:t>.</w:t>
      </w:r>
    </w:p>
    <w:p w14:paraId="641CF227" w14:textId="7A7E9821" w:rsidR="00A63F9D" w:rsidRPr="00B3593F" w:rsidRDefault="00B3593F" w:rsidP="0016725C">
      <w:pPr>
        <w:pStyle w:val="NoSpacing"/>
        <w:ind w:left="720"/>
        <w:rPr>
          <w:rFonts w:eastAsiaTheme="majorEastAsia" w:cstheme="majorBidi"/>
          <w:sz w:val="26"/>
          <w:szCs w:val="26"/>
          <w:u w:val="single"/>
        </w:rPr>
      </w:pPr>
      <w:r w:rsidRPr="00B3593F">
        <w:rPr>
          <w:rFonts w:eastAsiaTheme="majorEastAsia" w:cstheme="majorBidi"/>
          <w:sz w:val="26"/>
          <w:szCs w:val="26"/>
          <w:u w:val="single"/>
        </w:rPr>
        <w:t xml:space="preserve">Executive Session – Chair Scarbrough </w:t>
      </w:r>
    </w:p>
    <w:p w14:paraId="6371D3FD" w14:textId="5F667222" w:rsidR="00BC7CCC" w:rsidRDefault="00B3593F" w:rsidP="00251727">
      <w:pPr>
        <w:pStyle w:val="NoSpacing"/>
        <w:spacing w:after="240"/>
        <w:ind w:left="720"/>
      </w:pPr>
      <w:r w:rsidRPr="00B3593F">
        <w:t>Pursuant to RCW 42.30.110 (1)(g), the Board shall convene an executive session to evaluate the qualifications of an applicant for public employment or to review the performance of a public employee.</w:t>
      </w:r>
    </w:p>
    <w:p w14:paraId="0FD497E0" w14:textId="2EEC783F" w:rsidR="00BC7CCC" w:rsidRDefault="00BC7CCC" w:rsidP="00251727">
      <w:pPr>
        <w:pStyle w:val="ListParagraph"/>
        <w:spacing w:after="240"/>
      </w:pPr>
      <w:r>
        <w:t xml:space="preserve">The Executive Session is expected to last until </w:t>
      </w:r>
      <w:r w:rsidRPr="007E3968">
        <w:t>4:</w:t>
      </w:r>
      <w:r w:rsidR="007E3968" w:rsidRPr="007E3968">
        <w:t>40</w:t>
      </w:r>
      <w:r>
        <w:t xml:space="preserve"> p.m. No final action will be taken during this executive session.</w:t>
      </w:r>
    </w:p>
    <w:p w14:paraId="6DE7E724" w14:textId="77777777" w:rsidR="00251727" w:rsidRDefault="00251727" w:rsidP="00251727">
      <w:pPr>
        <w:pStyle w:val="ListParagraph"/>
        <w:spacing w:after="240"/>
      </w:pPr>
    </w:p>
    <w:p w14:paraId="3804CA1B" w14:textId="2367A46E" w:rsidR="00A63F9D" w:rsidRPr="00B3593F" w:rsidRDefault="00BC7CCC" w:rsidP="00B3593F">
      <w:pPr>
        <w:pStyle w:val="ListParagraph"/>
      </w:pPr>
      <w:r>
        <w:t xml:space="preserve">The Executive Session under RCW 42.30.110 ended at </w:t>
      </w:r>
      <w:r w:rsidRPr="004E3627">
        <w:t>4:40</w:t>
      </w:r>
      <w:r>
        <w:t xml:space="preserve"> p.m. No action was taken by the Board during the Executive Session. </w:t>
      </w:r>
    </w:p>
    <w:p w14:paraId="042BB836" w14:textId="6F3ABA58" w:rsidR="003B1FAA" w:rsidRDefault="00B3593F" w:rsidP="00DF1376">
      <w:pPr>
        <w:pStyle w:val="Heading2"/>
        <w:ind w:left="720"/>
      </w:pPr>
      <w:r w:rsidRPr="00B3593F">
        <w:t>Board Policy Review – Chair Scarbrough</w:t>
      </w:r>
    </w:p>
    <w:p w14:paraId="319767E0" w14:textId="36369A8F" w:rsidR="00FD051C" w:rsidRDefault="00A90F76" w:rsidP="005A42E1">
      <w:pPr>
        <w:pStyle w:val="NoSpacing"/>
        <w:spacing w:after="240"/>
        <w:ind w:left="720"/>
      </w:pPr>
      <w:r w:rsidRPr="00A90F76">
        <w:t>For policy 100.B25, trustees discussed updating language</w:t>
      </w:r>
      <w:r>
        <w:t>.</w:t>
      </w:r>
      <w:r w:rsidR="00DF1376">
        <w:t xml:space="preserve"> </w:t>
      </w:r>
      <w:r w:rsidR="00DF1376" w:rsidRPr="00DF1376">
        <w:t>Trustee Cristhian Canseco Juarez and Chair Marilee Scarbrough will work on proposed revisions</w:t>
      </w:r>
      <w:r w:rsidR="00DF1376">
        <w:t xml:space="preserve"> and bring back to the group.</w:t>
      </w:r>
    </w:p>
    <w:p w14:paraId="51FEBD4E" w14:textId="1AE0821F" w:rsidR="00D04356" w:rsidRDefault="005A42E1" w:rsidP="005A42E1">
      <w:pPr>
        <w:pStyle w:val="NoSpacing"/>
        <w:ind w:left="720"/>
      </w:pPr>
      <w:r w:rsidRPr="005A42E1">
        <w:t>For policy 100.B30, Trustee Suzanne Donaldson raised the need for clearer language regarding conflicts of interest</w:t>
      </w:r>
      <w:r w:rsidR="00D04356">
        <w:t>.</w:t>
      </w:r>
    </w:p>
    <w:p w14:paraId="5FA021F9" w14:textId="6CFC9242" w:rsidR="00D04356" w:rsidRDefault="00D04356" w:rsidP="005A42E1">
      <w:pPr>
        <w:pStyle w:val="NoSpacing"/>
        <w:ind w:left="720"/>
      </w:pPr>
      <w:r w:rsidRPr="00D04356">
        <w:lastRenderedPageBreak/>
        <w:t>There was no discussion on policy 100.B35.</w:t>
      </w:r>
    </w:p>
    <w:p w14:paraId="161F71A8" w14:textId="77777777" w:rsidR="00682881" w:rsidRDefault="00682881" w:rsidP="005A42E1">
      <w:pPr>
        <w:pStyle w:val="NoSpacing"/>
        <w:ind w:left="720"/>
      </w:pPr>
    </w:p>
    <w:p w14:paraId="2D8DEEF8" w14:textId="77777777" w:rsidR="00371D7A" w:rsidRDefault="005F3FD0" w:rsidP="00371D7A">
      <w:pPr>
        <w:pStyle w:val="Heading2"/>
        <w:ind w:left="720"/>
      </w:pPr>
      <w:r>
        <w:t>Additional Discussion</w:t>
      </w:r>
    </w:p>
    <w:p w14:paraId="7EF6DB17" w14:textId="5F5D88C7" w:rsidR="00682881" w:rsidRDefault="00371D7A" w:rsidP="00371D7A">
      <w:pPr>
        <w:pStyle w:val="NoSpacing"/>
        <w:ind w:left="720"/>
      </w:pPr>
      <w:r>
        <w:t xml:space="preserve">The Board </w:t>
      </w:r>
      <w:r w:rsidR="00261843">
        <w:t>discussed</w:t>
      </w:r>
      <w:r>
        <w:t xml:space="preserve"> the</w:t>
      </w:r>
      <w:r w:rsidR="00682881">
        <w:t xml:space="preserve"> President’s evaluation </w:t>
      </w:r>
      <w:r>
        <w:t>timeline</w:t>
      </w:r>
      <w:r w:rsidR="00C041EB">
        <w:t>. Trustees considered adding additional information to the timeline</w:t>
      </w:r>
      <w:r w:rsidR="00261843">
        <w:t>, including self-evaluation and proposed goals.</w:t>
      </w:r>
    </w:p>
    <w:p w14:paraId="1310672B" w14:textId="59621604" w:rsidR="00C735C5" w:rsidRPr="0063703B" w:rsidRDefault="00C735C5" w:rsidP="00AF1D9C">
      <w:pPr>
        <w:pStyle w:val="Heading2"/>
        <w:spacing w:before="240"/>
        <w:ind w:left="720"/>
      </w:pPr>
      <w:r w:rsidRPr="0063703B">
        <w:t>Adjournment</w:t>
      </w:r>
    </w:p>
    <w:p w14:paraId="2CDCA83C" w14:textId="1120B973" w:rsidR="00CF243F" w:rsidRDefault="00C735C5" w:rsidP="00796E2A">
      <w:pPr>
        <w:pStyle w:val="ListParagraph"/>
      </w:pPr>
      <w:r w:rsidRPr="00796E2A">
        <w:t xml:space="preserve">Chair </w:t>
      </w:r>
      <w:r w:rsidR="00DF7676" w:rsidRPr="00796E2A">
        <w:t>Scarbrough</w:t>
      </w:r>
      <w:r w:rsidR="004B0668" w:rsidRPr="00796E2A">
        <w:t xml:space="preserve"> </w:t>
      </w:r>
      <w:r w:rsidRPr="00796E2A">
        <w:t xml:space="preserve">adjourned the work session </w:t>
      </w:r>
      <w:r w:rsidRPr="0077160A">
        <w:t>at</w:t>
      </w:r>
      <w:r w:rsidR="00E92333" w:rsidRPr="0077160A">
        <w:t xml:space="preserve"> </w:t>
      </w:r>
      <w:r w:rsidR="00F64D1E" w:rsidRPr="00C27A93">
        <w:t>4:</w:t>
      </w:r>
      <w:r w:rsidR="00BE11BA" w:rsidRPr="00C27A93">
        <w:t>51</w:t>
      </w:r>
      <w:r w:rsidR="00BE11BA">
        <w:t xml:space="preserve"> </w:t>
      </w:r>
      <w:r w:rsidR="006C2F56" w:rsidRPr="00796E2A">
        <w:t>p.m.</w:t>
      </w:r>
    </w:p>
    <w:p w14:paraId="6CF8FC4A" w14:textId="77777777" w:rsidR="00A71FA8" w:rsidRDefault="00A71FA8" w:rsidP="00796E2A">
      <w:pPr>
        <w:pStyle w:val="ListParagraph"/>
      </w:pPr>
    </w:p>
    <w:p w14:paraId="6C4B6EBC" w14:textId="77777777" w:rsidR="00A71FA8" w:rsidRDefault="00A71FA8" w:rsidP="00796E2A">
      <w:pPr>
        <w:pStyle w:val="ListParagraph"/>
      </w:pPr>
    </w:p>
    <w:p w14:paraId="25CFB188" w14:textId="7CFF5259" w:rsidR="00A71FA8" w:rsidRDefault="00A71FA8" w:rsidP="00796E2A">
      <w:pPr>
        <w:pStyle w:val="ListParagraph"/>
      </w:pPr>
      <w:r>
        <w:rPr>
          <w:noProof/>
        </w:rPr>
        <w:drawing>
          <wp:inline distT="0" distB="0" distL="0" distR="0" wp14:anchorId="5B0A287D" wp14:editId="13674CF0">
            <wp:extent cx="2542540" cy="670560"/>
            <wp:effectExtent l="0" t="0" r="0" b="0"/>
            <wp:docPr id="73486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2CBCF" w14:textId="77777777" w:rsidR="00A71FA8" w:rsidRDefault="00A71FA8" w:rsidP="00A71FA8">
      <w:pPr>
        <w:pStyle w:val="ListParagraph"/>
      </w:pPr>
      <w:r>
        <w:t>Marilee Scarbrough, Chair</w:t>
      </w:r>
    </w:p>
    <w:p w14:paraId="7C817E1E" w14:textId="77777777" w:rsidR="00A71FA8" w:rsidRDefault="00A71FA8" w:rsidP="00A71FA8">
      <w:pPr>
        <w:pStyle w:val="ListParagraph"/>
      </w:pPr>
    </w:p>
    <w:p w14:paraId="0ED02E67" w14:textId="77777777" w:rsidR="00A71FA8" w:rsidRPr="00796E2A" w:rsidRDefault="00A71FA8" w:rsidP="00A71FA8">
      <w:pPr>
        <w:pStyle w:val="ListParagraph"/>
      </w:pPr>
      <w:r>
        <w:t>Darci Feider, Recorder</w:t>
      </w:r>
    </w:p>
    <w:p w14:paraId="7793029C" w14:textId="77777777" w:rsidR="00A71FA8" w:rsidRPr="00796E2A" w:rsidRDefault="00A71FA8" w:rsidP="00796E2A">
      <w:pPr>
        <w:pStyle w:val="ListParagraph"/>
      </w:pPr>
    </w:p>
    <w:sectPr w:rsidR="00A71FA8" w:rsidRPr="00796E2A" w:rsidSect="00BC1E1C">
      <w:type w:val="continuous"/>
      <w:pgSz w:w="12240" w:h="1635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78CE" w14:textId="77777777" w:rsidR="008866FF" w:rsidRDefault="008866FF" w:rsidP="00565754">
      <w:pPr>
        <w:spacing w:after="0" w:line="240" w:lineRule="auto"/>
      </w:pPr>
      <w:r>
        <w:separator/>
      </w:r>
    </w:p>
  </w:endnote>
  <w:endnote w:type="continuationSeparator" w:id="0">
    <w:p w14:paraId="73B7531E" w14:textId="77777777" w:rsidR="008866FF" w:rsidRDefault="008866FF" w:rsidP="00565754">
      <w:pPr>
        <w:spacing w:after="0" w:line="240" w:lineRule="auto"/>
      </w:pPr>
      <w:r>
        <w:continuationSeparator/>
      </w:r>
    </w:p>
  </w:endnote>
  <w:endnote w:type="continuationNotice" w:id="1">
    <w:p w14:paraId="25FC2D8B" w14:textId="77777777" w:rsidR="008866FF" w:rsidRDefault="008866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98DF" w14:textId="77777777" w:rsidR="008866FF" w:rsidRDefault="008866FF" w:rsidP="00565754">
      <w:pPr>
        <w:spacing w:after="0" w:line="240" w:lineRule="auto"/>
      </w:pPr>
      <w:r>
        <w:separator/>
      </w:r>
    </w:p>
  </w:footnote>
  <w:footnote w:type="continuationSeparator" w:id="0">
    <w:p w14:paraId="476BF7A0" w14:textId="77777777" w:rsidR="008866FF" w:rsidRDefault="008866FF" w:rsidP="00565754">
      <w:pPr>
        <w:spacing w:after="0" w:line="240" w:lineRule="auto"/>
      </w:pPr>
      <w:r>
        <w:continuationSeparator/>
      </w:r>
    </w:p>
  </w:footnote>
  <w:footnote w:type="continuationNotice" w:id="1">
    <w:p w14:paraId="035D3061" w14:textId="77777777" w:rsidR="008866FF" w:rsidRDefault="008866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829" w:hanging="721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721"/>
      </w:pPr>
    </w:lvl>
    <w:lvl w:ilvl="2">
      <w:numFmt w:val="bullet"/>
      <w:lvlText w:val="•"/>
      <w:lvlJc w:val="left"/>
      <w:pPr>
        <w:ind w:left="2528" w:hanging="721"/>
      </w:pPr>
    </w:lvl>
    <w:lvl w:ilvl="3">
      <w:numFmt w:val="bullet"/>
      <w:lvlText w:val="•"/>
      <w:lvlJc w:val="left"/>
      <w:pPr>
        <w:ind w:left="3382" w:hanging="721"/>
      </w:pPr>
    </w:lvl>
    <w:lvl w:ilvl="4">
      <w:numFmt w:val="bullet"/>
      <w:lvlText w:val="•"/>
      <w:lvlJc w:val="left"/>
      <w:pPr>
        <w:ind w:left="4236" w:hanging="721"/>
      </w:pPr>
    </w:lvl>
    <w:lvl w:ilvl="5">
      <w:numFmt w:val="bullet"/>
      <w:lvlText w:val="•"/>
      <w:lvlJc w:val="left"/>
      <w:pPr>
        <w:ind w:left="5090" w:hanging="721"/>
      </w:pPr>
    </w:lvl>
    <w:lvl w:ilvl="6">
      <w:numFmt w:val="bullet"/>
      <w:lvlText w:val="•"/>
      <w:lvlJc w:val="left"/>
      <w:pPr>
        <w:ind w:left="5944" w:hanging="721"/>
      </w:pPr>
    </w:lvl>
    <w:lvl w:ilvl="7">
      <w:numFmt w:val="bullet"/>
      <w:lvlText w:val="•"/>
      <w:lvlJc w:val="left"/>
      <w:pPr>
        <w:ind w:left="6798" w:hanging="721"/>
      </w:pPr>
    </w:lvl>
    <w:lvl w:ilvl="8">
      <w:numFmt w:val="bullet"/>
      <w:lvlText w:val="•"/>
      <w:lvlJc w:val="left"/>
      <w:pPr>
        <w:ind w:left="7652" w:hanging="721"/>
      </w:pPr>
    </w:lvl>
  </w:abstractNum>
  <w:abstractNum w:abstractNumId="1" w15:restartNumberingAfterBreak="0">
    <w:nsid w:val="00000403"/>
    <w:multiLevelType w:val="multilevel"/>
    <w:tmpl w:val="FFFFFFFF"/>
    <w:lvl w:ilvl="0">
      <w:start w:val="5"/>
      <w:numFmt w:val="upperRoman"/>
      <w:lvlText w:val="%1."/>
      <w:lvlJc w:val="left"/>
      <w:pPr>
        <w:ind w:left="829" w:hanging="721"/>
      </w:pPr>
      <w:rPr>
        <w:rFonts w:ascii="Calibri" w:hAnsi="Calibri" w:cs="Calibri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721"/>
      </w:pPr>
    </w:lvl>
    <w:lvl w:ilvl="2">
      <w:numFmt w:val="bullet"/>
      <w:lvlText w:val="•"/>
      <w:lvlJc w:val="left"/>
      <w:pPr>
        <w:ind w:left="2528" w:hanging="721"/>
      </w:pPr>
    </w:lvl>
    <w:lvl w:ilvl="3">
      <w:numFmt w:val="bullet"/>
      <w:lvlText w:val="•"/>
      <w:lvlJc w:val="left"/>
      <w:pPr>
        <w:ind w:left="3382" w:hanging="721"/>
      </w:pPr>
    </w:lvl>
    <w:lvl w:ilvl="4">
      <w:numFmt w:val="bullet"/>
      <w:lvlText w:val="•"/>
      <w:lvlJc w:val="left"/>
      <w:pPr>
        <w:ind w:left="4236" w:hanging="721"/>
      </w:pPr>
    </w:lvl>
    <w:lvl w:ilvl="5">
      <w:numFmt w:val="bullet"/>
      <w:lvlText w:val="•"/>
      <w:lvlJc w:val="left"/>
      <w:pPr>
        <w:ind w:left="5090" w:hanging="721"/>
      </w:pPr>
    </w:lvl>
    <w:lvl w:ilvl="6">
      <w:numFmt w:val="bullet"/>
      <w:lvlText w:val="•"/>
      <w:lvlJc w:val="left"/>
      <w:pPr>
        <w:ind w:left="5944" w:hanging="721"/>
      </w:pPr>
    </w:lvl>
    <w:lvl w:ilvl="7">
      <w:numFmt w:val="bullet"/>
      <w:lvlText w:val="•"/>
      <w:lvlJc w:val="left"/>
      <w:pPr>
        <w:ind w:left="6798" w:hanging="721"/>
      </w:pPr>
    </w:lvl>
    <w:lvl w:ilvl="8">
      <w:numFmt w:val="bullet"/>
      <w:lvlText w:val="•"/>
      <w:lvlJc w:val="left"/>
      <w:pPr>
        <w:ind w:left="7652" w:hanging="721"/>
      </w:pPr>
    </w:lvl>
  </w:abstractNum>
  <w:abstractNum w:abstractNumId="2" w15:restartNumberingAfterBreak="0">
    <w:nsid w:val="00000404"/>
    <w:multiLevelType w:val="multilevel"/>
    <w:tmpl w:val="FFFFFFFF"/>
    <w:lvl w:ilvl="0">
      <w:start w:val="4"/>
      <w:numFmt w:val="upperRoman"/>
      <w:lvlText w:val="%1."/>
      <w:lvlJc w:val="left"/>
      <w:pPr>
        <w:ind w:left="837" w:hanging="722"/>
      </w:pPr>
      <w:rPr>
        <w:rFonts w:ascii="Calibri" w:hAnsi="Calibri" w:cs="Calibri"/>
        <w:b w:val="0"/>
        <w:bCs w:val="0"/>
        <w:i w:val="0"/>
        <w:iCs w:val="0"/>
        <w:spacing w:val="-2"/>
        <w:w w:val="99"/>
        <w:sz w:val="22"/>
        <w:szCs w:val="22"/>
      </w:rPr>
    </w:lvl>
    <w:lvl w:ilvl="1">
      <w:numFmt w:val="bullet"/>
      <w:lvlText w:val="•"/>
      <w:lvlJc w:val="left"/>
      <w:pPr>
        <w:ind w:left="1668" w:hanging="722"/>
      </w:pPr>
    </w:lvl>
    <w:lvl w:ilvl="2">
      <w:numFmt w:val="bullet"/>
      <w:lvlText w:val="•"/>
      <w:lvlJc w:val="left"/>
      <w:pPr>
        <w:ind w:left="2496" w:hanging="722"/>
      </w:pPr>
    </w:lvl>
    <w:lvl w:ilvl="3">
      <w:numFmt w:val="bullet"/>
      <w:lvlText w:val="•"/>
      <w:lvlJc w:val="left"/>
      <w:pPr>
        <w:ind w:left="3324" w:hanging="722"/>
      </w:pPr>
    </w:lvl>
    <w:lvl w:ilvl="4">
      <w:numFmt w:val="bullet"/>
      <w:lvlText w:val="•"/>
      <w:lvlJc w:val="left"/>
      <w:pPr>
        <w:ind w:left="4152" w:hanging="722"/>
      </w:pPr>
    </w:lvl>
    <w:lvl w:ilvl="5">
      <w:numFmt w:val="bullet"/>
      <w:lvlText w:val="•"/>
      <w:lvlJc w:val="left"/>
      <w:pPr>
        <w:ind w:left="4980" w:hanging="722"/>
      </w:pPr>
    </w:lvl>
    <w:lvl w:ilvl="6">
      <w:numFmt w:val="bullet"/>
      <w:lvlText w:val="•"/>
      <w:lvlJc w:val="left"/>
      <w:pPr>
        <w:ind w:left="5808" w:hanging="722"/>
      </w:pPr>
    </w:lvl>
    <w:lvl w:ilvl="7">
      <w:numFmt w:val="bullet"/>
      <w:lvlText w:val="•"/>
      <w:lvlJc w:val="left"/>
      <w:pPr>
        <w:ind w:left="6636" w:hanging="722"/>
      </w:pPr>
    </w:lvl>
    <w:lvl w:ilvl="8">
      <w:numFmt w:val="bullet"/>
      <w:lvlText w:val="•"/>
      <w:lvlJc w:val="left"/>
      <w:pPr>
        <w:ind w:left="7464" w:hanging="722"/>
      </w:pPr>
    </w:lvl>
  </w:abstractNum>
  <w:abstractNum w:abstractNumId="3" w15:restartNumberingAfterBreak="0">
    <w:nsid w:val="024535D7"/>
    <w:multiLevelType w:val="hybridMultilevel"/>
    <w:tmpl w:val="52A60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2BA43C9"/>
    <w:multiLevelType w:val="hybridMultilevel"/>
    <w:tmpl w:val="F3A6C3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10309"/>
    <w:multiLevelType w:val="hybridMultilevel"/>
    <w:tmpl w:val="1054AF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B6C96"/>
    <w:multiLevelType w:val="hybridMultilevel"/>
    <w:tmpl w:val="AD16BF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627093"/>
    <w:multiLevelType w:val="hybridMultilevel"/>
    <w:tmpl w:val="F48C3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8C5CB2"/>
    <w:multiLevelType w:val="hybridMultilevel"/>
    <w:tmpl w:val="BB122A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16A62"/>
    <w:multiLevelType w:val="hybridMultilevel"/>
    <w:tmpl w:val="E4CE5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3E5877"/>
    <w:multiLevelType w:val="hybridMultilevel"/>
    <w:tmpl w:val="1490546C"/>
    <w:lvl w:ilvl="0" w:tplc="8828F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66487B"/>
    <w:multiLevelType w:val="hybridMultilevel"/>
    <w:tmpl w:val="A4143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E21C50"/>
    <w:multiLevelType w:val="hybridMultilevel"/>
    <w:tmpl w:val="AECE8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D518D0"/>
    <w:multiLevelType w:val="hybridMultilevel"/>
    <w:tmpl w:val="27402A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834FD"/>
    <w:multiLevelType w:val="hybridMultilevel"/>
    <w:tmpl w:val="6BC4B6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10DFE"/>
    <w:multiLevelType w:val="hybridMultilevel"/>
    <w:tmpl w:val="AB28BCD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C5565E"/>
    <w:multiLevelType w:val="hybridMultilevel"/>
    <w:tmpl w:val="25FA6334"/>
    <w:lvl w:ilvl="0" w:tplc="26CE1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EDC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21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66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27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64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2C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0B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02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9B41503"/>
    <w:multiLevelType w:val="hybridMultilevel"/>
    <w:tmpl w:val="797AC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6D1647"/>
    <w:multiLevelType w:val="hybridMultilevel"/>
    <w:tmpl w:val="AC781A2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431148"/>
    <w:multiLevelType w:val="hybridMultilevel"/>
    <w:tmpl w:val="2F74E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10659"/>
    <w:multiLevelType w:val="hybridMultilevel"/>
    <w:tmpl w:val="4FC01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697E89"/>
    <w:multiLevelType w:val="hybridMultilevel"/>
    <w:tmpl w:val="4B6CDBF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AD534DF"/>
    <w:multiLevelType w:val="hybridMultilevel"/>
    <w:tmpl w:val="0E624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731E85"/>
    <w:multiLevelType w:val="hybridMultilevel"/>
    <w:tmpl w:val="129C6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546486"/>
    <w:multiLevelType w:val="hybridMultilevel"/>
    <w:tmpl w:val="79121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753DEC"/>
    <w:multiLevelType w:val="hybridMultilevel"/>
    <w:tmpl w:val="F9DE5D4C"/>
    <w:lvl w:ilvl="0" w:tplc="4AD65566">
      <w:start w:val="1"/>
      <w:numFmt w:val="upperRoman"/>
      <w:lvlText w:val="%1."/>
      <w:lvlJc w:val="right"/>
      <w:pPr>
        <w:ind w:left="720" w:hanging="360"/>
      </w:pPr>
      <w:rPr>
        <w:rFonts w:ascii="Calibri Light" w:hAnsi="Calibri Light" w:cs="Calibri Light" w:hint="default"/>
        <w:sz w:val="28"/>
        <w:szCs w:val="28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F20C2"/>
    <w:multiLevelType w:val="hybridMultilevel"/>
    <w:tmpl w:val="CB90D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FD05579"/>
    <w:multiLevelType w:val="hybridMultilevel"/>
    <w:tmpl w:val="86CA72C6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8" w15:restartNumberingAfterBreak="0">
    <w:nsid w:val="413144C3"/>
    <w:multiLevelType w:val="hybridMultilevel"/>
    <w:tmpl w:val="7D744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2B23F7"/>
    <w:multiLevelType w:val="hybridMultilevel"/>
    <w:tmpl w:val="FFA0283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9EB036D"/>
    <w:multiLevelType w:val="hybridMultilevel"/>
    <w:tmpl w:val="4F8E83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5A7DF4"/>
    <w:multiLevelType w:val="hybridMultilevel"/>
    <w:tmpl w:val="9E549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7700B"/>
    <w:multiLevelType w:val="hybridMultilevel"/>
    <w:tmpl w:val="A0AC8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0304D"/>
    <w:multiLevelType w:val="hybridMultilevel"/>
    <w:tmpl w:val="530A1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8C7F29"/>
    <w:multiLevelType w:val="hybridMultilevel"/>
    <w:tmpl w:val="44329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FD5E86"/>
    <w:multiLevelType w:val="hybridMultilevel"/>
    <w:tmpl w:val="E65AD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4176B"/>
    <w:multiLevelType w:val="hybridMultilevel"/>
    <w:tmpl w:val="3738F1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3EB27D2"/>
    <w:multiLevelType w:val="multilevel"/>
    <w:tmpl w:val="FFFFFFFF"/>
    <w:lvl w:ilvl="0">
      <w:start w:val="1"/>
      <w:numFmt w:val="upperRoman"/>
      <w:lvlText w:val="%1."/>
      <w:lvlJc w:val="left"/>
      <w:pPr>
        <w:ind w:left="829" w:hanging="721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721"/>
      </w:pPr>
    </w:lvl>
    <w:lvl w:ilvl="2">
      <w:numFmt w:val="bullet"/>
      <w:lvlText w:val="•"/>
      <w:lvlJc w:val="left"/>
      <w:pPr>
        <w:ind w:left="2528" w:hanging="721"/>
      </w:pPr>
    </w:lvl>
    <w:lvl w:ilvl="3">
      <w:numFmt w:val="bullet"/>
      <w:lvlText w:val="•"/>
      <w:lvlJc w:val="left"/>
      <w:pPr>
        <w:ind w:left="3382" w:hanging="721"/>
      </w:pPr>
    </w:lvl>
    <w:lvl w:ilvl="4">
      <w:numFmt w:val="bullet"/>
      <w:lvlText w:val="•"/>
      <w:lvlJc w:val="left"/>
      <w:pPr>
        <w:ind w:left="4236" w:hanging="721"/>
      </w:pPr>
    </w:lvl>
    <w:lvl w:ilvl="5">
      <w:numFmt w:val="bullet"/>
      <w:lvlText w:val="•"/>
      <w:lvlJc w:val="left"/>
      <w:pPr>
        <w:ind w:left="5090" w:hanging="721"/>
      </w:pPr>
    </w:lvl>
    <w:lvl w:ilvl="6">
      <w:numFmt w:val="bullet"/>
      <w:lvlText w:val="•"/>
      <w:lvlJc w:val="left"/>
      <w:pPr>
        <w:ind w:left="5944" w:hanging="721"/>
      </w:pPr>
    </w:lvl>
    <w:lvl w:ilvl="7">
      <w:numFmt w:val="bullet"/>
      <w:lvlText w:val="•"/>
      <w:lvlJc w:val="left"/>
      <w:pPr>
        <w:ind w:left="6798" w:hanging="721"/>
      </w:pPr>
    </w:lvl>
    <w:lvl w:ilvl="8">
      <w:numFmt w:val="bullet"/>
      <w:lvlText w:val="•"/>
      <w:lvlJc w:val="left"/>
      <w:pPr>
        <w:ind w:left="7652" w:hanging="721"/>
      </w:pPr>
    </w:lvl>
  </w:abstractNum>
  <w:abstractNum w:abstractNumId="38" w15:restartNumberingAfterBreak="0">
    <w:nsid w:val="54063160"/>
    <w:multiLevelType w:val="hybridMultilevel"/>
    <w:tmpl w:val="D8561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BB7AAB"/>
    <w:multiLevelType w:val="hybridMultilevel"/>
    <w:tmpl w:val="6FB85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9D1E06"/>
    <w:multiLevelType w:val="hybridMultilevel"/>
    <w:tmpl w:val="23864C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6A81167"/>
    <w:multiLevelType w:val="hybridMultilevel"/>
    <w:tmpl w:val="80049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512F8B"/>
    <w:multiLevelType w:val="hybridMultilevel"/>
    <w:tmpl w:val="6B40E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92053"/>
    <w:multiLevelType w:val="hybridMultilevel"/>
    <w:tmpl w:val="751C0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5E338C"/>
    <w:multiLevelType w:val="hybridMultilevel"/>
    <w:tmpl w:val="9D5AF1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9DF3261"/>
    <w:multiLevelType w:val="hybridMultilevel"/>
    <w:tmpl w:val="DDCA0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3271592">
    <w:abstractNumId w:val="1"/>
  </w:num>
  <w:num w:numId="2" w16cid:durableId="1367487042">
    <w:abstractNumId w:val="0"/>
  </w:num>
  <w:num w:numId="3" w16cid:durableId="1502506167">
    <w:abstractNumId w:val="37"/>
  </w:num>
  <w:num w:numId="4" w16cid:durableId="1975913518">
    <w:abstractNumId w:val="2"/>
  </w:num>
  <w:num w:numId="5" w16cid:durableId="1969162947">
    <w:abstractNumId w:val="5"/>
  </w:num>
  <w:num w:numId="6" w16cid:durableId="2125227019">
    <w:abstractNumId w:val="43"/>
  </w:num>
  <w:num w:numId="7" w16cid:durableId="902063463">
    <w:abstractNumId w:val="34"/>
  </w:num>
  <w:num w:numId="8" w16cid:durableId="1821263494">
    <w:abstractNumId w:val="12"/>
  </w:num>
  <w:num w:numId="9" w16cid:durableId="1278177905">
    <w:abstractNumId w:val="11"/>
  </w:num>
  <w:num w:numId="10" w16cid:durableId="381294846">
    <w:abstractNumId w:val="3"/>
  </w:num>
  <w:num w:numId="11" w16cid:durableId="2106684122">
    <w:abstractNumId w:val="16"/>
  </w:num>
  <w:num w:numId="12" w16cid:durableId="1392539269">
    <w:abstractNumId w:val="26"/>
  </w:num>
  <w:num w:numId="13" w16cid:durableId="1598515224">
    <w:abstractNumId w:val="24"/>
  </w:num>
  <w:num w:numId="14" w16cid:durableId="211355353">
    <w:abstractNumId w:val="39"/>
  </w:num>
  <w:num w:numId="15" w16cid:durableId="1906186">
    <w:abstractNumId w:val="20"/>
  </w:num>
  <w:num w:numId="16" w16cid:durableId="509369077">
    <w:abstractNumId w:val="17"/>
  </w:num>
  <w:num w:numId="17" w16cid:durableId="1887831097">
    <w:abstractNumId w:val="21"/>
  </w:num>
  <w:num w:numId="18" w16cid:durableId="2024552052">
    <w:abstractNumId w:val="23"/>
  </w:num>
  <w:num w:numId="19" w16cid:durableId="1553544739">
    <w:abstractNumId w:val="7"/>
  </w:num>
  <w:num w:numId="20" w16cid:durableId="1989743476">
    <w:abstractNumId w:val="45"/>
  </w:num>
  <w:num w:numId="21" w16cid:durableId="280576578">
    <w:abstractNumId w:val="9"/>
  </w:num>
  <w:num w:numId="22" w16cid:durableId="2050760256">
    <w:abstractNumId w:val="18"/>
  </w:num>
  <w:num w:numId="23" w16cid:durableId="1079595748">
    <w:abstractNumId w:val="33"/>
  </w:num>
  <w:num w:numId="24" w16cid:durableId="1937666403">
    <w:abstractNumId w:val="27"/>
  </w:num>
  <w:num w:numId="25" w16cid:durableId="458839924">
    <w:abstractNumId w:val="30"/>
  </w:num>
  <w:num w:numId="26" w16cid:durableId="677850121">
    <w:abstractNumId w:val="4"/>
  </w:num>
  <w:num w:numId="27" w16cid:durableId="705452568">
    <w:abstractNumId w:val="15"/>
  </w:num>
  <w:num w:numId="28" w16cid:durableId="134951200">
    <w:abstractNumId w:val="32"/>
  </w:num>
  <w:num w:numId="29" w16cid:durableId="2094010290">
    <w:abstractNumId w:val="29"/>
  </w:num>
  <w:num w:numId="30" w16cid:durableId="756439797">
    <w:abstractNumId w:val="28"/>
  </w:num>
  <w:num w:numId="31" w16cid:durableId="710157813">
    <w:abstractNumId w:val="41"/>
  </w:num>
  <w:num w:numId="32" w16cid:durableId="1120415480">
    <w:abstractNumId w:val="13"/>
  </w:num>
  <w:num w:numId="33" w16cid:durableId="1322809707">
    <w:abstractNumId w:val="8"/>
  </w:num>
  <w:num w:numId="34" w16cid:durableId="1863587692">
    <w:abstractNumId w:val="31"/>
  </w:num>
  <w:num w:numId="35" w16cid:durableId="86537161">
    <w:abstractNumId w:val="25"/>
  </w:num>
  <w:num w:numId="36" w16cid:durableId="210114388">
    <w:abstractNumId w:val="14"/>
  </w:num>
  <w:num w:numId="37" w16cid:durableId="1219221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65475013">
    <w:abstractNumId w:val="40"/>
  </w:num>
  <w:num w:numId="39" w16cid:durableId="1293557816">
    <w:abstractNumId w:val="10"/>
  </w:num>
  <w:num w:numId="40" w16cid:durableId="540216625">
    <w:abstractNumId w:val="22"/>
  </w:num>
  <w:num w:numId="41" w16cid:durableId="1080954498">
    <w:abstractNumId w:val="19"/>
  </w:num>
  <w:num w:numId="42" w16cid:durableId="2042438474">
    <w:abstractNumId w:val="6"/>
  </w:num>
  <w:num w:numId="43" w16cid:durableId="298535202">
    <w:abstractNumId w:val="42"/>
  </w:num>
  <w:num w:numId="44" w16cid:durableId="65614869">
    <w:abstractNumId w:val="35"/>
  </w:num>
  <w:num w:numId="45" w16cid:durableId="1361278205">
    <w:abstractNumId w:val="36"/>
  </w:num>
  <w:num w:numId="46" w16cid:durableId="46532316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C5"/>
    <w:rsid w:val="00000816"/>
    <w:rsid w:val="0000179D"/>
    <w:rsid w:val="000021F2"/>
    <w:rsid w:val="00002219"/>
    <w:rsid w:val="000031DE"/>
    <w:rsid w:val="00003461"/>
    <w:rsid w:val="000038B5"/>
    <w:rsid w:val="00006BD7"/>
    <w:rsid w:val="00007790"/>
    <w:rsid w:val="00010B0D"/>
    <w:rsid w:val="00011C02"/>
    <w:rsid w:val="0001300A"/>
    <w:rsid w:val="00014B7A"/>
    <w:rsid w:val="00014DFA"/>
    <w:rsid w:val="0001656E"/>
    <w:rsid w:val="00017D47"/>
    <w:rsid w:val="00022812"/>
    <w:rsid w:val="000238AE"/>
    <w:rsid w:val="00023B51"/>
    <w:rsid w:val="00024770"/>
    <w:rsid w:val="000253FA"/>
    <w:rsid w:val="00025596"/>
    <w:rsid w:val="00025D8F"/>
    <w:rsid w:val="00025EF8"/>
    <w:rsid w:val="000302DB"/>
    <w:rsid w:val="000304AF"/>
    <w:rsid w:val="00030E10"/>
    <w:rsid w:val="00031C08"/>
    <w:rsid w:val="000325A0"/>
    <w:rsid w:val="00032B8A"/>
    <w:rsid w:val="000331E7"/>
    <w:rsid w:val="0003327E"/>
    <w:rsid w:val="000338BD"/>
    <w:rsid w:val="00033988"/>
    <w:rsid w:val="00036073"/>
    <w:rsid w:val="000367CA"/>
    <w:rsid w:val="0003687F"/>
    <w:rsid w:val="00036FD1"/>
    <w:rsid w:val="00037F47"/>
    <w:rsid w:val="000402A3"/>
    <w:rsid w:val="000411C5"/>
    <w:rsid w:val="00042674"/>
    <w:rsid w:val="00043D6D"/>
    <w:rsid w:val="000442FA"/>
    <w:rsid w:val="00044A75"/>
    <w:rsid w:val="00044ECA"/>
    <w:rsid w:val="00044F62"/>
    <w:rsid w:val="00046CFA"/>
    <w:rsid w:val="00046D97"/>
    <w:rsid w:val="0005016E"/>
    <w:rsid w:val="00050268"/>
    <w:rsid w:val="00050526"/>
    <w:rsid w:val="00050E84"/>
    <w:rsid w:val="000511F5"/>
    <w:rsid w:val="000516E4"/>
    <w:rsid w:val="00052301"/>
    <w:rsid w:val="0005323D"/>
    <w:rsid w:val="000549CA"/>
    <w:rsid w:val="00054C29"/>
    <w:rsid w:val="000553D9"/>
    <w:rsid w:val="00055A10"/>
    <w:rsid w:val="00057207"/>
    <w:rsid w:val="0005731D"/>
    <w:rsid w:val="000600E7"/>
    <w:rsid w:val="0006084F"/>
    <w:rsid w:val="00061DC5"/>
    <w:rsid w:val="000637A0"/>
    <w:rsid w:val="00063C5C"/>
    <w:rsid w:val="00063E7D"/>
    <w:rsid w:val="00064379"/>
    <w:rsid w:val="000646B2"/>
    <w:rsid w:val="0006486E"/>
    <w:rsid w:val="00066023"/>
    <w:rsid w:val="00067E85"/>
    <w:rsid w:val="00070480"/>
    <w:rsid w:val="00070DC4"/>
    <w:rsid w:val="00072A09"/>
    <w:rsid w:val="000739B2"/>
    <w:rsid w:val="00074A1C"/>
    <w:rsid w:val="00075525"/>
    <w:rsid w:val="00076EC7"/>
    <w:rsid w:val="000778D6"/>
    <w:rsid w:val="000805C0"/>
    <w:rsid w:val="00081ACE"/>
    <w:rsid w:val="00081D1A"/>
    <w:rsid w:val="00082C17"/>
    <w:rsid w:val="0008350E"/>
    <w:rsid w:val="00084523"/>
    <w:rsid w:val="00085380"/>
    <w:rsid w:val="0008545F"/>
    <w:rsid w:val="000874DA"/>
    <w:rsid w:val="00091A32"/>
    <w:rsid w:val="00094696"/>
    <w:rsid w:val="00095741"/>
    <w:rsid w:val="00095D4B"/>
    <w:rsid w:val="000975F1"/>
    <w:rsid w:val="00097E80"/>
    <w:rsid w:val="000A0535"/>
    <w:rsid w:val="000A079E"/>
    <w:rsid w:val="000A0AE9"/>
    <w:rsid w:val="000A2C05"/>
    <w:rsid w:val="000A2F9A"/>
    <w:rsid w:val="000A3418"/>
    <w:rsid w:val="000A4E23"/>
    <w:rsid w:val="000A6DBF"/>
    <w:rsid w:val="000A6FB5"/>
    <w:rsid w:val="000A737F"/>
    <w:rsid w:val="000B1A09"/>
    <w:rsid w:val="000B1A4F"/>
    <w:rsid w:val="000B2023"/>
    <w:rsid w:val="000B2073"/>
    <w:rsid w:val="000B2106"/>
    <w:rsid w:val="000B26A1"/>
    <w:rsid w:val="000B33EA"/>
    <w:rsid w:val="000B3F55"/>
    <w:rsid w:val="000B5354"/>
    <w:rsid w:val="000B56C2"/>
    <w:rsid w:val="000B5E18"/>
    <w:rsid w:val="000B63D6"/>
    <w:rsid w:val="000B6FAE"/>
    <w:rsid w:val="000B7A7F"/>
    <w:rsid w:val="000C0B73"/>
    <w:rsid w:val="000C10C0"/>
    <w:rsid w:val="000C1782"/>
    <w:rsid w:val="000C1A18"/>
    <w:rsid w:val="000C2223"/>
    <w:rsid w:val="000C382A"/>
    <w:rsid w:val="000C5316"/>
    <w:rsid w:val="000C5AF4"/>
    <w:rsid w:val="000C5D38"/>
    <w:rsid w:val="000C6E91"/>
    <w:rsid w:val="000C72BB"/>
    <w:rsid w:val="000C7320"/>
    <w:rsid w:val="000C7896"/>
    <w:rsid w:val="000D0619"/>
    <w:rsid w:val="000D186A"/>
    <w:rsid w:val="000D2026"/>
    <w:rsid w:val="000D282C"/>
    <w:rsid w:val="000D2C87"/>
    <w:rsid w:val="000D2CD6"/>
    <w:rsid w:val="000D4679"/>
    <w:rsid w:val="000D767D"/>
    <w:rsid w:val="000D7BCC"/>
    <w:rsid w:val="000E0BE6"/>
    <w:rsid w:val="000E2B34"/>
    <w:rsid w:val="000E3A51"/>
    <w:rsid w:val="000E3E29"/>
    <w:rsid w:val="000E42F3"/>
    <w:rsid w:val="000E4358"/>
    <w:rsid w:val="000E4381"/>
    <w:rsid w:val="000E7398"/>
    <w:rsid w:val="000E75B6"/>
    <w:rsid w:val="000E78F4"/>
    <w:rsid w:val="000E7C02"/>
    <w:rsid w:val="000F1DA8"/>
    <w:rsid w:val="000F2000"/>
    <w:rsid w:val="000F233C"/>
    <w:rsid w:val="000F2779"/>
    <w:rsid w:val="000F2D9D"/>
    <w:rsid w:val="000F4621"/>
    <w:rsid w:val="000F4753"/>
    <w:rsid w:val="000F4DF3"/>
    <w:rsid w:val="000F5066"/>
    <w:rsid w:val="000F7B1F"/>
    <w:rsid w:val="000F7BB0"/>
    <w:rsid w:val="00100A53"/>
    <w:rsid w:val="00100C56"/>
    <w:rsid w:val="001031D5"/>
    <w:rsid w:val="00103339"/>
    <w:rsid w:val="001040B7"/>
    <w:rsid w:val="001040D0"/>
    <w:rsid w:val="00104B18"/>
    <w:rsid w:val="00105DAF"/>
    <w:rsid w:val="00105EAE"/>
    <w:rsid w:val="001070ED"/>
    <w:rsid w:val="001076C6"/>
    <w:rsid w:val="00110481"/>
    <w:rsid w:val="00112632"/>
    <w:rsid w:val="00112CA3"/>
    <w:rsid w:val="00112D76"/>
    <w:rsid w:val="001141CE"/>
    <w:rsid w:val="00114F90"/>
    <w:rsid w:val="001158FD"/>
    <w:rsid w:val="00116468"/>
    <w:rsid w:val="0011727F"/>
    <w:rsid w:val="001210A8"/>
    <w:rsid w:val="00122163"/>
    <w:rsid w:val="0012326C"/>
    <w:rsid w:val="001239B7"/>
    <w:rsid w:val="001239D1"/>
    <w:rsid w:val="00124EA2"/>
    <w:rsid w:val="00125776"/>
    <w:rsid w:val="00125942"/>
    <w:rsid w:val="00126C20"/>
    <w:rsid w:val="00126F72"/>
    <w:rsid w:val="00131039"/>
    <w:rsid w:val="00132161"/>
    <w:rsid w:val="001325CC"/>
    <w:rsid w:val="00133A79"/>
    <w:rsid w:val="0013612D"/>
    <w:rsid w:val="00136824"/>
    <w:rsid w:val="00137C64"/>
    <w:rsid w:val="00140D68"/>
    <w:rsid w:val="001413DC"/>
    <w:rsid w:val="00141C51"/>
    <w:rsid w:val="001420D8"/>
    <w:rsid w:val="00142671"/>
    <w:rsid w:val="001447F2"/>
    <w:rsid w:val="00144C67"/>
    <w:rsid w:val="001458DE"/>
    <w:rsid w:val="00145918"/>
    <w:rsid w:val="00145D6A"/>
    <w:rsid w:val="00146837"/>
    <w:rsid w:val="0014695A"/>
    <w:rsid w:val="00146D76"/>
    <w:rsid w:val="001514C2"/>
    <w:rsid w:val="00151EBC"/>
    <w:rsid w:val="00152299"/>
    <w:rsid w:val="001523A8"/>
    <w:rsid w:val="00152A57"/>
    <w:rsid w:val="00153E83"/>
    <w:rsid w:val="001545DA"/>
    <w:rsid w:val="00156C64"/>
    <w:rsid w:val="00160AA9"/>
    <w:rsid w:val="00160BE8"/>
    <w:rsid w:val="00162BBD"/>
    <w:rsid w:val="00163CDD"/>
    <w:rsid w:val="00164B65"/>
    <w:rsid w:val="00164F56"/>
    <w:rsid w:val="0016526F"/>
    <w:rsid w:val="00166429"/>
    <w:rsid w:val="00166815"/>
    <w:rsid w:val="00166850"/>
    <w:rsid w:val="0016725C"/>
    <w:rsid w:val="00170210"/>
    <w:rsid w:val="001713A2"/>
    <w:rsid w:val="00171E4D"/>
    <w:rsid w:val="0017211E"/>
    <w:rsid w:val="001731C5"/>
    <w:rsid w:val="00174074"/>
    <w:rsid w:val="00175786"/>
    <w:rsid w:val="00176AF5"/>
    <w:rsid w:val="001778FA"/>
    <w:rsid w:val="00177C35"/>
    <w:rsid w:val="00180BBD"/>
    <w:rsid w:val="00182C26"/>
    <w:rsid w:val="00183932"/>
    <w:rsid w:val="001847B2"/>
    <w:rsid w:val="001850DB"/>
    <w:rsid w:val="0018582E"/>
    <w:rsid w:val="0018608D"/>
    <w:rsid w:val="00186444"/>
    <w:rsid w:val="00187CEC"/>
    <w:rsid w:val="001905E4"/>
    <w:rsid w:val="00190AE5"/>
    <w:rsid w:val="00190C58"/>
    <w:rsid w:val="0019124B"/>
    <w:rsid w:val="00191BDA"/>
    <w:rsid w:val="00192DD5"/>
    <w:rsid w:val="001938DA"/>
    <w:rsid w:val="00194738"/>
    <w:rsid w:val="00194DE7"/>
    <w:rsid w:val="00194F23"/>
    <w:rsid w:val="00195208"/>
    <w:rsid w:val="00196774"/>
    <w:rsid w:val="00196883"/>
    <w:rsid w:val="00196A75"/>
    <w:rsid w:val="00197228"/>
    <w:rsid w:val="001A0825"/>
    <w:rsid w:val="001A114F"/>
    <w:rsid w:val="001A205A"/>
    <w:rsid w:val="001A2814"/>
    <w:rsid w:val="001A332D"/>
    <w:rsid w:val="001A491C"/>
    <w:rsid w:val="001A553E"/>
    <w:rsid w:val="001A5F2F"/>
    <w:rsid w:val="001A77C1"/>
    <w:rsid w:val="001B0A57"/>
    <w:rsid w:val="001B105D"/>
    <w:rsid w:val="001B4050"/>
    <w:rsid w:val="001B4CAD"/>
    <w:rsid w:val="001B53EC"/>
    <w:rsid w:val="001B6619"/>
    <w:rsid w:val="001C0568"/>
    <w:rsid w:val="001C1712"/>
    <w:rsid w:val="001C1B12"/>
    <w:rsid w:val="001C219F"/>
    <w:rsid w:val="001C36F8"/>
    <w:rsid w:val="001C565A"/>
    <w:rsid w:val="001C57CF"/>
    <w:rsid w:val="001C63A6"/>
    <w:rsid w:val="001C66C7"/>
    <w:rsid w:val="001C70D6"/>
    <w:rsid w:val="001C70ED"/>
    <w:rsid w:val="001D11CC"/>
    <w:rsid w:val="001D3085"/>
    <w:rsid w:val="001D337F"/>
    <w:rsid w:val="001D4263"/>
    <w:rsid w:val="001D5BFF"/>
    <w:rsid w:val="001D6085"/>
    <w:rsid w:val="001D6374"/>
    <w:rsid w:val="001D63F1"/>
    <w:rsid w:val="001D6AF6"/>
    <w:rsid w:val="001D6DF0"/>
    <w:rsid w:val="001D78C6"/>
    <w:rsid w:val="001D79E4"/>
    <w:rsid w:val="001D7A7D"/>
    <w:rsid w:val="001E0C9B"/>
    <w:rsid w:val="001E14CE"/>
    <w:rsid w:val="001E2122"/>
    <w:rsid w:val="001E2DC7"/>
    <w:rsid w:val="001E3706"/>
    <w:rsid w:val="001E54DD"/>
    <w:rsid w:val="001E6D9B"/>
    <w:rsid w:val="001E709B"/>
    <w:rsid w:val="001E746D"/>
    <w:rsid w:val="001E7A6E"/>
    <w:rsid w:val="001F0766"/>
    <w:rsid w:val="001F0D84"/>
    <w:rsid w:val="001F0F5C"/>
    <w:rsid w:val="001F10A2"/>
    <w:rsid w:val="001F134A"/>
    <w:rsid w:val="001F32D3"/>
    <w:rsid w:val="001F4516"/>
    <w:rsid w:val="001F5679"/>
    <w:rsid w:val="001F62EB"/>
    <w:rsid w:val="001F7EDA"/>
    <w:rsid w:val="0020077F"/>
    <w:rsid w:val="00200C3D"/>
    <w:rsid w:val="002022BC"/>
    <w:rsid w:val="002035E7"/>
    <w:rsid w:val="002054CF"/>
    <w:rsid w:val="00210895"/>
    <w:rsid w:val="00211ACF"/>
    <w:rsid w:val="0021284F"/>
    <w:rsid w:val="002129C3"/>
    <w:rsid w:val="002140DF"/>
    <w:rsid w:val="00215F33"/>
    <w:rsid w:val="00217525"/>
    <w:rsid w:val="00217971"/>
    <w:rsid w:val="00220006"/>
    <w:rsid w:val="00220812"/>
    <w:rsid w:val="00220B81"/>
    <w:rsid w:val="0022189A"/>
    <w:rsid w:val="0022222C"/>
    <w:rsid w:val="00222D48"/>
    <w:rsid w:val="002231CB"/>
    <w:rsid w:val="0022510C"/>
    <w:rsid w:val="00226439"/>
    <w:rsid w:val="00226774"/>
    <w:rsid w:val="002268E0"/>
    <w:rsid w:val="002279FC"/>
    <w:rsid w:val="00227F5F"/>
    <w:rsid w:val="002331D8"/>
    <w:rsid w:val="00233415"/>
    <w:rsid w:val="00233FDA"/>
    <w:rsid w:val="0023593D"/>
    <w:rsid w:val="00235F44"/>
    <w:rsid w:val="0023605C"/>
    <w:rsid w:val="002360BB"/>
    <w:rsid w:val="00237624"/>
    <w:rsid w:val="00240A31"/>
    <w:rsid w:val="002430D7"/>
    <w:rsid w:val="002444F3"/>
    <w:rsid w:val="002449D4"/>
    <w:rsid w:val="002451F2"/>
    <w:rsid w:val="0024570F"/>
    <w:rsid w:val="002469C9"/>
    <w:rsid w:val="00246E23"/>
    <w:rsid w:val="00247024"/>
    <w:rsid w:val="002514B3"/>
    <w:rsid w:val="00251727"/>
    <w:rsid w:val="0025204E"/>
    <w:rsid w:val="00252D4C"/>
    <w:rsid w:val="00253024"/>
    <w:rsid w:val="00255B45"/>
    <w:rsid w:val="00257F6A"/>
    <w:rsid w:val="0026025D"/>
    <w:rsid w:val="00261843"/>
    <w:rsid w:val="0026291D"/>
    <w:rsid w:val="00262BD2"/>
    <w:rsid w:val="00262FE2"/>
    <w:rsid w:val="0026496E"/>
    <w:rsid w:val="0026723C"/>
    <w:rsid w:val="002676DF"/>
    <w:rsid w:val="00270B45"/>
    <w:rsid w:val="002737BE"/>
    <w:rsid w:val="00273A5B"/>
    <w:rsid w:val="00274116"/>
    <w:rsid w:val="00274158"/>
    <w:rsid w:val="002741C7"/>
    <w:rsid w:val="00275D40"/>
    <w:rsid w:val="002761D2"/>
    <w:rsid w:val="00276335"/>
    <w:rsid w:val="00276C7E"/>
    <w:rsid w:val="002806FE"/>
    <w:rsid w:val="002809DE"/>
    <w:rsid w:val="00282CEE"/>
    <w:rsid w:val="0028388E"/>
    <w:rsid w:val="00284B3D"/>
    <w:rsid w:val="0028548B"/>
    <w:rsid w:val="00287354"/>
    <w:rsid w:val="00287A21"/>
    <w:rsid w:val="00290474"/>
    <w:rsid w:val="002907EC"/>
    <w:rsid w:val="0029085F"/>
    <w:rsid w:val="00290F69"/>
    <w:rsid w:val="002917F1"/>
    <w:rsid w:val="00291B29"/>
    <w:rsid w:val="00293E1C"/>
    <w:rsid w:val="00294A2B"/>
    <w:rsid w:val="00294A4F"/>
    <w:rsid w:val="00295CF5"/>
    <w:rsid w:val="00295D1D"/>
    <w:rsid w:val="002A01FC"/>
    <w:rsid w:val="002A0F41"/>
    <w:rsid w:val="002A1EF2"/>
    <w:rsid w:val="002A273A"/>
    <w:rsid w:val="002A3178"/>
    <w:rsid w:val="002A5F3A"/>
    <w:rsid w:val="002A7119"/>
    <w:rsid w:val="002B0F59"/>
    <w:rsid w:val="002B18E0"/>
    <w:rsid w:val="002B1ADA"/>
    <w:rsid w:val="002B1B04"/>
    <w:rsid w:val="002B216D"/>
    <w:rsid w:val="002B3037"/>
    <w:rsid w:val="002B52A6"/>
    <w:rsid w:val="002B600A"/>
    <w:rsid w:val="002B68F6"/>
    <w:rsid w:val="002B72FA"/>
    <w:rsid w:val="002C0803"/>
    <w:rsid w:val="002C1EE4"/>
    <w:rsid w:val="002C26B2"/>
    <w:rsid w:val="002C2D69"/>
    <w:rsid w:val="002C3BDB"/>
    <w:rsid w:val="002C418A"/>
    <w:rsid w:val="002C4AC1"/>
    <w:rsid w:val="002C5F20"/>
    <w:rsid w:val="002C6A58"/>
    <w:rsid w:val="002C718E"/>
    <w:rsid w:val="002C7B56"/>
    <w:rsid w:val="002D0ADC"/>
    <w:rsid w:val="002D208C"/>
    <w:rsid w:val="002D2BF4"/>
    <w:rsid w:val="002D2DC2"/>
    <w:rsid w:val="002D3B6A"/>
    <w:rsid w:val="002D4377"/>
    <w:rsid w:val="002D4596"/>
    <w:rsid w:val="002D461E"/>
    <w:rsid w:val="002D4862"/>
    <w:rsid w:val="002D4CF5"/>
    <w:rsid w:val="002D5912"/>
    <w:rsid w:val="002D67E0"/>
    <w:rsid w:val="002D691C"/>
    <w:rsid w:val="002D7425"/>
    <w:rsid w:val="002D7A34"/>
    <w:rsid w:val="002E3C33"/>
    <w:rsid w:val="002E3C96"/>
    <w:rsid w:val="002E46A2"/>
    <w:rsid w:val="002E558E"/>
    <w:rsid w:val="002E5E2B"/>
    <w:rsid w:val="002F0ACD"/>
    <w:rsid w:val="002F1581"/>
    <w:rsid w:val="002F23BC"/>
    <w:rsid w:val="002F369F"/>
    <w:rsid w:val="002F525A"/>
    <w:rsid w:val="002F6CA0"/>
    <w:rsid w:val="002F7112"/>
    <w:rsid w:val="002F78F8"/>
    <w:rsid w:val="0030245A"/>
    <w:rsid w:val="0030412D"/>
    <w:rsid w:val="00304519"/>
    <w:rsid w:val="00307AC7"/>
    <w:rsid w:val="003135BD"/>
    <w:rsid w:val="0031420B"/>
    <w:rsid w:val="003169EF"/>
    <w:rsid w:val="0032058B"/>
    <w:rsid w:val="0032121F"/>
    <w:rsid w:val="0032165B"/>
    <w:rsid w:val="00322E1C"/>
    <w:rsid w:val="00322F41"/>
    <w:rsid w:val="00323206"/>
    <w:rsid w:val="0032322C"/>
    <w:rsid w:val="0032420B"/>
    <w:rsid w:val="00324C53"/>
    <w:rsid w:val="003251FC"/>
    <w:rsid w:val="00326616"/>
    <w:rsid w:val="00326E1F"/>
    <w:rsid w:val="00327465"/>
    <w:rsid w:val="00327817"/>
    <w:rsid w:val="003309B2"/>
    <w:rsid w:val="0033146E"/>
    <w:rsid w:val="00331593"/>
    <w:rsid w:val="00331D7B"/>
    <w:rsid w:val="0033270E"/>
    <w:rsid w:val="00332FC2"/>
    <w:rsid w:val="00333480"/>
    <w:rsid w:val="003339BA"/>
    <w:rsid w:val="00333B04"/>
    <w:rsid w:val="00334195"/>
    <w:rsid w:val="00335A31"/>
    <w:rsid w:val="00340305"/>
    <w:rsid w:val="00340D6F"/>
    <w:rsid w:val="0034109C"/>
    <w:rsid w:val="00341250"/>
    <w:rsid w:val="003429F1"/>
    <w:rsid w:val="00343968"/>
    <w:rsid w:val="003439F9"/>
    <w:rsid w:val="00343C0A"/>
    <w:rsid w:val="00345946"/>
    <w:rsid w:val="003474D8"/>
    <w:rsid w:val="00347D3C"/>
    <w:rsid w:val="00351E2E"/>
    <w:rsid w:val="00352BE6"/>
    <w:rsid w:val="00353248"/>
    <w:rsid w:val="003538E7"/>
    <w:rsid w:val="0035427D"/>
    <w:rsid w:val="00354BC4"/>
    <w:rsid w:val="00355876"/>
    <w:rsid w:val="00355AE7"/>
    <w:rsid w:val="00357E25"/>
    <w:rsid w:val="00361069"/>
    <w:rsid w:val="00361B8E"/>
    <w:rsid w:val="00361BA0"/>
    <w:rsid w:val="003647AF"/>
    <w:rsid w:val="0036535F"/>
    <w:rsid w:val="00365DEA"/>
    <w:rsid w:val="00366F1A"/>
    <w:rsid w:val="003679D2"/>
    <w:rsid w:val="00367B0E"/>
    <w:rsid w:val="00370050"/>
    <w:rsid w:val="00370497"/>
    <w:rsid w:val="00371425"/>
    <w:rsid w:val="00371D7A"/>
    <w:rsid w:val="00372B95"/>
    <w:rsid w:val="00372E96"/>
    <w:rsid w:val="0037341C"/>
    <w:rsid w:val="00374974"/>
    <w:rsid w:val="00375003"/>
    <w:rsid w:val="00375CEE"/>
    <w:rsid w:val="003766E2"/>
    <w:rsid w:val="003805DC"/>
    <w:rsid w:val="003817F9"/>
    <w:rsid w:val="003821F8"/>
    <w:rsid w:val="003832A1"/>
    <w:rsid w:val="00383598"/>
    <w:rsid w:val="003851F6"/>
    <w:rsid w:val="00385A5C"/>
    <w:rsid w:val="0038645B"/>
    <w:rsid w:val="00386590"/>
    <w:rsid w:val="003868C3"/>
    <w:rsid w:val="00387B66"/>
    <w:rsid w:val="00387C64"/>
    <w:rsid w:val="00387DD0"/>
    <w:rsid w:val="003906D2"/>
    <w:rsid w:val="00390AE3"/>
    <w:rsid w:val="00390C89"/>
    <w:rsid w:val="00391773"/>
    <w:rsid w:val="00392153"/>
    <w:rsid w:val="00393C9C"/>
    <w:rsid w:val="00393FB6"/>
    <w:rsid w:val="00394AF6"/>
    <w:rsid w:val="00395104"/>
    <w:rsid w:val="0039554E"/>
    <w:rsid w:val="00396A70"/>
    <w:rsid w:val="00397F19"/>
    <w:rsid w:val="003A0FAF"/>
    <w:rsid w:val="003A1648"/>
    <w:rsid w:val="003A229A"/>
    <w:rsid w:val="003A3229"/>
    <w:rsid w:val="003A3681"/>
    <w:rsid w:val="003A45DC"/>
    <w:rsid w:val="003A48EC"/>
    <w:rsid w:val="003A4998"/>
    <w:rsid w:val="003B1FAA"/>
    <w:rsid w:val="003B5537"/>
    <w:rsid w:val="003B6F79"/>
    <w:rsid w:val="003B7250"/>
    <w:rsid w:val="003C0019"/>
    <w:rsid w:val="003C009E"/>
    <w:rsid w:val="003C017A"/>
    <w:rsid w:val="003C05C3"/>
    <w:rsid w:val="003C0C37"/>
    <w:rsid w:val="003C0C7F"/>
    <w:rsid w:val="003C3AD9"/>
    <w:rsid w:val="003C455D"/>
    <w:rsid w:val="003C4CCB"/>
    <w:rsid w:val="003C4D02"/>
    <w:rsid w:val="003C5F6F"/>
    <w:rsid w:val="003C7163"/>
    <w:rsid w:val="003C75A9"/>
    <w:rsid w:val="003C7C1F"/>
    <w:rsid w:val="003D0323"/>
    <w:rsid w:val="003D0391"/>
    <w:rsid w:val="003D0675"/>
    <w:rsid w:val="003D06FD"/>
    <w:rsid w:val="003D08F5"/>
    <w:rsid w:val="003D2421"/>
    <w:rsid w:val="003D25D2"/>
    <w:rsid w:val="003D29DC"/>
    <w:rsid w:val="003D3323"/>
    <w:rsid w:val="003D3A22"/>
    <w:rsid w:val="003D4CF3"/>
    <w:rsid w:val="003D5D61"/>
    <w:rsid w:val="003D5E7C"/>
    <w:rsid w:val="003D6129"/>
    <w:rsid w:val="003D79CF"/>
    <w:rsid w:val="003D7A70"/>
    <w:rsid w:val="003D7AE2"/>
    <w:rsid w:val="003E0562"/>
    <w:rsid w:val="003E08A6"/>
    <w:rsid w:val="003E10FB"/>
    <w:rsid w:val="003E400B"/>
    <w:rsid w:val="003E47D3"/>
    <w:rsid w:val="003E55DF"/>
    <w:rsid w:val="003E5A2F"/>
    <w:rsid w:val="003E5CA3"/>
    <w:rsid w:val="003E5CBD"/>
    <w:rsid w:val="003E5DC7"/>
    <w:rsid w:val="003E740E"/>
    <w:rsid w:val="003E7999"/>
    <w:rsid w:val="003E7B51"/>
    <w:rsid w:val="003F2BD2"/>
    <w:rsid w:val="003F33E1"/>
    <w:rsid w:val="003F34F0"/>
    <w:rsid w:val="003F45B1"/>
    <w:rsid w:val="003F49B4"/>
    <w:rsid w:val="003F4B79"/>
    <w:rsid w:val="003F5162"/>
    <w:rsid w:val="003F589A"/>
    <w:rsid w:val="003F6B93"/>
    <w:rsid w:val="003F7C8F"/>
    <w:rsid w:val="004006DB"/>
    <w:rsid w:val="00402224"/>
    <w:rsid w:val="00402562"/>
    <w:rsid w:val="00402B2F"/>
    <w:rsid w:val="00402BB7"/>
    <w:rsid w:val="00404672"/>
    <w:rsid w:val="004047E8"/>
    <w:rsid w:val="00404D68"/>
    <w:rsid w:val="0040565A"/>
    <w:rsid w:val="004061DD"/>
    <w:rsid w:val="004062CE"/>
    <w:rsid w:val="004063EA"/>
    <w:rsid w:val="004065BD"/>
    <w:rsid w:val="00407BAA"/>
    <w:rsid w:val="00411E63"/>
    <w:rsid w:val="00413662"/>
    <w:rsid w:val="00413E30"/>
    <w:rsid w:val="00414744"/>
    <w:rsid w:val="00414845"/>
    <w:rsid w:val="00414F2E"/>
    <w:rsid w:val="0041555B"/>
    <w:rsid w:val="004169C7"/>
    <w:rsid w:val="00416EB7"/>
    <w:rsid w:val="0042020C"/>
    <w:rsid w:val="0042087E"/>
    <w:rsid w:val="0042094A"/>
    <w:rsid w:val="0042100D"/>
    <w:rsid w:val="004238F0"/>
    <w:rsid w:val="004243A1"/>
    <w:rsid w:val="004249CC"/>
    <w:rsid w:val="00424BC4"/>
    <w:rsid w:val="00425B15"/>
    <w:rsid w:val="00426EC3"/>
    <w:rsid w:val="0043085B"/>
    <w:rsid w:val="004308A2"/>
    <w:rsid w:val="004325E0"/>
    <w:rsid w:val="00432D5A"/>
    <w:rsid w:val="0043370E"/>
    <w:rsid w:val="00433D20"/>
    <w:rsid w:val="00433D8E"/>
    <w:rsid w:val="00433DCB"/>
    <w:rsid w:val="00434B38"/>
    <w:rsid w:val="004350A4"/>
    <w:rsid w:val="004364C3"/>
    <w:rsid w:val="00436561"/>
    <w:rsid w:val="00436779"/>
    <w:rsid w:val="00436B58"/>
    <w:rsid w:val="00437740"/>
    <w:rsid w:val="004378EA"/>
    <w:rsid w:val="00437914"/>
    <w:rsid w:val="00440BCC"/>
    <w:rsid w:val="0044183D"/>
    <w:rsid w:val="004429AC"/>
    <w:rsid w:val="00442E4B"/>
    <w:rsid w:val="0044316F"/>
    <w:rsid w:val="00444116"/>
    <w:rsid w:val="00444A7B"/>
    <w:rsid w:val="00444AF5"/>
    <w:rsid w:val="00444D7F"/>
    <w:rsid w:val="00445C42"/>
    <w:rsid w:val="00446B2A"/>
    <w:rsid w:val="00447C51"/>
    <w:rsid w:val="004500DE"/>
    <w:rsid w:val="004500E4"/>
    <w:rsid w:val="004507EC"/>
    <w:rsid w:val="00450916"/>
    <w:rsid w:val="00451258"/>
    <w:rsid w:val="00451885"/>
    <w:rsid w:val="00454B5F"/>
    <w:rsid w:val="0045519F"/>
    <w:rsid w:val="004553FC"/>
    <w:rsid w:val="00456DAC"/>
    <w:rsid w:val="00457EA3"/>
    <w:rsid w:val="00462124"/>
    <w:rsid w:val="00462944"/>
    <w:rsid w:val="00462999"/>
    <w:rsid w:val="0046550A"/>
    <w:rsid w:val="00465595"/>
    <w:rsid w:val="004662BD"/>
    <w:rsid w:val="00467748"/>
    <w:rsid w:val="00470477"/>
    <w:rsid w:val="00471E0A"/>
    <w:rsid w:val="004722C5"/>
    <w:rsid w:val="004747DB"/>
    <w:rsid w:val="0047492C"/>
    <w:rsid w:val="00474CFB"/>
    <w:rsid w:val="00475400"/>
    <w:rsid w:val="004759AF"/>
    <w:rsid w:val="00475AB8"/>
    <w:rsid w:val="0047745B"/>
    <w:rsid w:val="00480529"/>
    <w:rsid w:val="0048095A"/>
    <w:rsid w:val="00481F8A"/>
    <w:rsid w:val="004829F2"/>
    <w:rsid w:val="00482C11"/>
    <w:rsid w:val="00482D28"/>
    <w:rsid w:val="004837F4"/>
    <w:rsid w:val="004846CD"/>
    <w:rsid w:val="00484854"/>
    <w:rsid w:val="00484F02"/>
    <w:rsid w:val="0048628D"/>
    <w:rsid w:val="004862FC"/>
    <w:rsid w:val="00486BBC"/>
    <w:rsid w:val="00486FEC"/>
    <w:rsid w:val="004871C2"/>
    <w:rsid w:val="00487ABA"/>
    <w:rsid w:val="00487EC8"/>
    <w:rsid w:val="004908CF"/>
    <w:rsid w:val="00491057"/>
    <w:rsid w:val="00491722"/>
    <w:rsid w:val="00491C33"/>
    <w:rsid w:val="00491F50"/>
    <w:rsid w:val="00494062"/>
    <w:rsid w:val="004945DE"/>
    <w:rsid w:val="004964BE"/>
    <w:rsid w:val="004965A7"/>
    <w:rsid w:val="00496FFF"/>
    <w:rsid w:val="00497346"/>
    <w:rsid w:val="00497565"/>
    <w:rsid w:val="00497DE8"/>
    <w:rsid w:val="004A1104"/>
    <w:rsid w:val="004A13A0"/>
    <w:rsid w:val="004A13B3"/>
    <w:rsid w:val="004A302C"/>
    <w:rsid w:val="004A4EAB"/>
    <w:rsid w:val="004A50E0"/>
    <w:rsid w:val="004A5C3C"/>
    <w:rsid w:val="004A6110"/>
    <w:rsid w:val="004A6B87"/>
    <w:rsid w:val="004B0668"/>
    <w:rsid w:val="004B1707"/>
    <w:rsid w:val="004B1EA5"/>
    <w:rsid w:val="004B2200"/>
    <w:rsid w:val="004B2669"/>
    <w:rsid w:val="004B334F"/>
    <w:rsid w:val="004B435F"/>
    <w:rsid w:val="004B4422"/>
    <w:rsid w:val="004B49B2"/>
    <w:rsid w:val="004B4B7C"/>
    <w:rsid w:val="004B57C8"/>
    <w:rsid w:val="004B5A5A"/>
    <w:rsid w:val="004B5B1C"/>
    <w:rsid w:val="004B67EF"/>
    <w:rsid w:val="004B7296"/>
    <w:rsid w:val="004B7C9D"/>
    <w:rsid w:val="004C05ED"/>
    <w:rsid w:val="004C08BC"/>
    <w:rsid w:val="004C16E9"/>
    <w:rsid w:val="004C215C"/>
    <w:rsid w:val="004C355B"/>
    <w:rsid w:val="004C3EAB"/>
    <w:rsid w:val="004C40B7"/>
    <w:rsid w:val="004C6017"/>
    <w:rsid w:val="004C6E1E"/>
    <w:rsid w:val="004D0397"/>
    <w:rsid w:val="004D2D10"/>
    <w:rsid w:val="004D42D3"/>
    <w:rsid w:val="004D4BF2"/>
    <w:rsid w:val="004D4CFA"/>
    <w:rsid w:val="004D4E39"/>
    <w:rsid w:val="004D600F"/>
    <w:rsid w:val="004D6010"/>
    <w:rsid w:val="004D6935"/>
    <w:rsid w:val="004D6EB0"/>
    <w:rsid w:val="004D783F"/>
    <w:rsid w:val="004D7CF3"/>
    <w:rsid w:val="004E3627"/>
    <w:rsid w:val="004E3AD9"/>
    <w:rsid w:val="004E443B"/>
    <w:rsid w:val="004E458E"/>
    <w:rsid w:val="004E4DFB"/>
    <w:rsid w:val="004E535B"/>
    <w:rsid w:val="004E551D"/>
    <w:rsid w:val="004E6843"/>
    <w:rsid w:val="004E7E46"/>
    <w:rsid w:val="004F1DBB"/>
    <w:rsid w:val="004F2CD3"/>
    <w:rsid w:val="004F2DEB"/>
    <w:rsid w:val="004F39EC"/>
    <w:rsid w:val="004F410E"/>
    <w:rsid w:val="004F417F"/>
    <w:rsid w:val="004F45C1"/>
    <w:rsid w:val="004F6526"/>
    <w:rsid w:val="004F6A2C"/>
    <w:rsid w:val="004F6BF4"/>
    <w:rsid w:val="004F70A2"/>
    <w:rsid w:val="00500FF5"/>
    <w:rsid w:val="005025EE"/>
    <w:rsid w:val="00502DAA"/>
    <w:rsid w:val="005036CE"/>
    <w:rsid w:val="00504199"/>
    <w:rsid w:val="00506BE6"/>
    <w:rsid w:val="00506EAA"/>
    <w:rsid w:val="00507002"/>
    <w:rsid w:val="005103C5"/>
    <w:rsid w:val="00510A0A"/>
    <w:rsid w:val="00510B47"/>
    <w:rsid w:val="005110E1"/>
    <w:rsid w:val="00511847"/>
    <w:rsid w:val="00511993"/>
    <w:rsid w:val="00512A6C"/>
    <w:rsid w:val="00512CE2"/>
    <w:rsid w:val="00513090"/>
    <w:rsid w:val="005147CD"/>
    <w:rsid w:val="005164FD"/>
    <w:rsid w:val="005168F4"/>
    <w:rsid w:val="00520CC3"/>
    <w:rsid w:val="00520E30"/>
    <w:rsid w:val="00521530"/>
    <w:rsid w:val="0052226B"/>
    <w:rsid w:val="005222A2"/>
    <w:rsid w:val="00522421"/>
    <w:rsid w:val="00522920"/>
    <w:rsid w:val="00524116"/>
    <w:rsid w:val="0052411D"/>
    <w:rsid w:val="00524905"/>
    <w:rsid w:val="00524A3A"/>
    <w:rsid w:val="00525AE4"/>
    <w:rsid w:val="00525C02"/>
    <w:rsid w:val="00527D5D"/>
    <w:rsid w:val="00530034"/>
    <w:rsid w:val="00530C89"/>
    <w:rsid w:val="005310D1"/>
    <w:rsid w:val="00531DA9"/>
    <w:rsid w:val="00532810"/>
    <w:rsid w:val="00533301"/>
    <w:rsid w:val="00534713"/>
    <w:rsid w:val="005351E7"/>
    <w:rsid w:val="0053670E"/>
    <w:rsid w:val="0053682E"/>
    <w:rsid w:val="005407D6"/>
    <w:rsid w:val="005411B3"/>
    <w:rsid w:val="00542028"/>
    <w:rsid w:val="00542371"/>
    <w:rsid w:val="00544707"/>
    <w:rsid w:val="00544D9D"/>
    <w:rsid w:val="00545E5D"/>
    <w:rsid w:val="005460BF"/>
    <w:rsid w:val="00546C20"/>
    <w:rsid w:val="00546CFE"/>
    <w:rsid w:val="0055119D"/>
    <w:rsid w:val="00551CC8"/>
    <w:rsid w:val="00551D40"/>
    <w:rsid w:val="00553BF1"/>
    <w:rsid w:val="00556DC9"/>
    <w:rsid w:val="0056346C"/>
    <w:rsid w:val="00563DBA"/>
    <w:rsid w:val="0056402B"/>
    <w:rsid w:val="005644DA"/>
    <w:rsid w:val="00565754"/>
    <w:rsid w:val="00565E26"/>
    <w:rsid w:val="00566323"/>
    <w:rsid w:val="00566DC1"/>
    <w:rsid w:val="00571079"/>
    <w:rsid w:val="005716BD"/>
    <w:rsid w:val="00572BDD"/>
    <w:rsid w:val="00572F54"/>
    <w:rsid w:val="00574517"/>
    <w:rsid w:val="005762A7"/>
    <w:rsid w:val="0058046F"/>
    <w:rsid w:val="00581796"/>
    <w:rsid w:val="00582E6F"/>
    <w:rsid w:val="00583457"/>
    <w:rsid w:val="00584A2F"/>
    <w:rsid w:val="005853D8"/>
    <w:rsid w:val="00586E11"/>
    <w:rsid w:val="0058744D"/>
    <w:rsid w:val="00590591"/>
    <w:rsid w:val="0059143A"/>
    <w:rsid w:val="00593AFF"/>
    <w:rsid w:val="00593C53"/>
    <w:rsid w:val="00594E39"/>
    <w:rsid w:val="00595046"/>
    <w:rsid w:val="00595AB4"/>
    <w:rsid w:val="00596561"/>
    <w:rsid w:val="0059715C"/>
    <w:rsid w:val="005974A5"/>
    <w:rsid w:val="005979CE"/>
    <w:rsid w:val="005A094B"/>
    <w:rsid w:val="005A1A8B"/>
    <w:rsid w:val="005A4028"/>
    <w:rsid w:val="005A42E1"/>
    <w:rsid w:val="005A47CA"/>
    <w:rsid w:val="005A77C0"/>
    <w:rsid w:val="005B186C"/>
    <w:rsid w:val="005B238D"/>
    <w:rsid w:val="005B4343"/>
    <w:rsid w:val="005B434B"/>
    <w:rsid w:val="005B5567"/>
    <w:rsid w:val="005B56A1"/>
    <w:rsid w:val="005B5F29"/>
    <w:rsid w:val="005B611B"/>
    <w:rsid w:val="005B6200"/>
    <w:rsid w:val="005B67F2"/>
    <w:rsid w:val="005B7B6E"/>
    <w:rsid w:val="005B7CCE"/>
    <w:rsid w:val="005C0F92"/>
    <w:rsid w:val="005C10FB"/>
    <w:rsid w:val="005C1A33"/>
    <w:rsid w:val="005C2B31"/>
    <w:rsid w:val="005C4252"/>
    <w:rsid w:val="005C48CC"/>
    <w:rsid w:val="005C50C7"/>
    <w:rsid w:val="005C685D"/>
    <w:rsid w:val="005D1D82"/>
    <w:rsid w:val="005D1EB2"/>
    <w:rsid w:val="005D432D"/>
    <w:rsid w:val="005D50BE"/>
    <w:rsid w:val="005D50C6"/>
    <w:rsid w:val="005D54D9"/>
    <w:rsid w:val="005D6941"/>
    <w:rsid w:val="005D6ED3"/>
    <w:rsid w:val="005D712C"/>
    <w:rsid w:val="005E0AAA"/>
    <w:rsid w:val="005E15C4"/>
    <w:rsid w:val="005E1DB0"/>
    <w:rsid w:val="005E2482"/>
    <w:rsid w:val="005E26CC"/>
    <w:rsid w:val="005E4C26"/>
    <w:rsid w:val="005E686C"/>
    <w:rsid w:val="005F05FB"/>
    <w:rsid w:val="005F11A1"/>
    <w:rsid w:val="005F3136"/>
    <w:rsid w:val="005F3FD0"/>
    <w:rsid w:val="005F4338"/>
    <w:rsid w:val="005F5041"/>
    <w:rsid w:val="005F5F04"/>
    <w:rsid w:val="005F604D"/>
    <w:rsid w:val="005F646C"/>
    <w:rsid w:val="005F6AA0"/>
    <w:rsid w:val="005F796B"/>
    <w:rsid w:val="00600BA0"/>
    <w:rsid w:val="006019E0"/>
    <w:rsid w:val="00601C59"/>
    <w:rsid w:val="0060242E"/>
    <w:rsid w:val="0060429D"/>
    <w:rsid w:val="006045BC"/>
    <w:rsid w:val="00604E4B"/>
    <w:rsid w:val="00604F4F"/>
    <w:rsid w:val="00606402"/>
    <w:rsid w:val="006073F3"/>
    <w:rsid w:val="00607512"/>
    <w:rsid w:val="00611246"/>
    <w:rsid w:val="00611412"/>
    <w:rsid w:val="00614699"/>
    <w:rsid w:val="006153AC"/>
    <w:rsid w:val="0061599C"/>
    <w:rsid w:val="00616238"/>
    <w:rsid w:val="00616C01"/>
    <w:rsid w:val="00617C9B"/>
    <w:rsid w:val="00620532"/>
    <w:rsid w:val="00622E88"/>
    <w:rsid w:val="0062341E"/>
    <w:rsid w:val="00623F28"/>
    <w:rsid w:val="00626B9D"/>
    <w:rsid w:val="00626D19"/>
    <w:rsid w:val="006277DC"/>
    <w:rsid w:val="00631257"/>
    <w:rsid w:val="00631861"/>
    <w:rsid w:val="00632548"/>
    <w:rsid w:val="00632E1B"/>
    <w:rsid w:val="00632F59"/>
    <w:rsid w:val="00633834"/>
    <w:rsid w:val="00634D58"/>
    <w:rsid w:val="00637013"/>
    <w:rsid w:val="0063703B"/>
    <w:rsid w:val="006405A7"/>
    <w:rsid w:val="00640B5E"/>
    <w:rsid w:val="00641C9F"/>
    <w:rsid w:val="00643129"/>
    <w:rsid w:val="00643D3F"/>
    <w:rsid w:val="0064576A"/>
    <w:rsid w:val="006468EA"/>
    <w:rsid w:val="00651BF0"/>
    <w:rsid w:val="006528A4"/>
    <w:rsid w:val="00652F01"/>
    <w:rsid w:val="00654059"/>
    <w:rsid w:val="00654789"/>
    <w:rsid w:val="006551F7"/>
    <w:rsid w:val="006556D2"/>
    <w:rsid w:val="006559A0"/>
    <w:rsid w:val="00655E36"/>
    <w:rsid w:val="0065610A"/>
    <w:rsid w:val="006563CE"/>
    <w:rsid w:val="0065683C"/>
    <w:rsid w:val="00656B79"/>
    <w:rsid w:val="00661987"/>
    <w:rsid w:val="00661B1F"/>
    <w:rsid w:val="00664D76"/>
    <w:rsid w:val="00666063"/>
    <w:rsid w:val="0066620C"/>
    <w:rsid w:val="00666C8B"/>
    <w:rsid w:val="006674CB"/>
    <w:rsid w:val="0066791B"/>
    <w:rsid w:val="0067289E"/>
    <w:rsid w:val="00672E08"/>
    <w:rsid w:val="006730C3"/>
    <w:rsid w:val="00673892"/>
    <w:rsid w:val="00674990"/>
    <w:rsid w:val="0067644E"/>
    <w:rsid w:val="00677414"/>
    <w:rsid w:val="00677B08"/>
    <w:rsid w:val="00680001"/>
    <w:rsid w:val="006810FE"/>
    <w:rsid w:val="00682881"/>
    <w:rsid w:val="00683E1C"/>
    <w:rsid w:val="00684CF6"/>
    <w:rsid w:val="00685EAD"/>
    <w:rsid w:val="00690938"/>
    <w:rsid w:val="006910F2"/>
    <w:rsid w:val="00692B75"/>
    <w:rsid w:val="0069320C"/>
    <w:rsid w:val="00693D5B"/>
    <w:rsid w:val="00694C73"/>
    <w:rsid w:val="00695A9C"/>
    <w:rsid w:val="00695CBF"/>
    <w:rsid w:val="006969C0"/>
    <w:rsid w:val="00696C0F"/>
    <w:rsid w:val="006A21D4"/>
    <w:rsid w:val="006A3EEC"/>
    <w:rsid w:val="006A5BB9"/>
    <w:rsid w:val="006A6CED"/>
    <w:rsid w:val="006B0361"/>
    <w:rsid w:val="006B0671"/>
    <w:rsid w:val="006B072B"/>
    <w:rsid w:val="006B1044"/>
    <w:rsid w:val="006B2836"/>
    <w:rsid w:val="006B45C6"/>
    <w:rsid w:val="006B4AF9"/>
    <w:rsid w:val="006B4DCA"/>
    <w:rsid w:val="006B7C50"/>
    <w:rsid w:val="006C0809"/>
    <w:rsid w:val="006C17C4"/>
    <w:rsid w:val="006C1CA9"/>
    <w:rsid w:val="006C215A"/>
    <w:rsid w:val="006C2344"/>
    <w:rsid w:val="006C2DE4"/>
    <w:rsid w:val="006C2F56"/>
    <w:rsid w:val="006C3D8F"/>
    <w:rsid w:val="006C484D"/>
    <w:rsid w:val="006C4FF3"/>
    <w:rsid w:val="006C5335"/>
    <w:rsid w:val="006C5864"/>
    <w:rsid w:val="006C6BE2"/>
    <w:rsid w:val="006C74A6"/>
    <w:rsid w:val="006D0242"/>
    <w:rsid w:val="006D1515"/>
    <w:rsid w:val="006D1541"/>
    <w:rsid w:val="006D1F13"/>
    <w:rsid w:val="006D1FC1"/>
    <w:rsid w:val="006D2F9E"/>
    <w:rsid w:val="006D4799"/>
    <w:rsid w:val="006D5AFD"/>
    <w:rsid w:val="006D670E"/>
    <w:rsid w:val="006D69F6"/>
    <w:rsid w:val="006D716A"/>
    <w:rsid w:val="006D7720"/>
    <w:rsid w:val="006D79E8"/>
    <w:rsid w:val="006D7FE0"/>
    <w:rsid w:val="006E1267"/>
    <w:rsid w:val="006E17D7"/>
    <w:rsid w:val="006E18E4"/>
    <w:rsid w:val="006E2191"/>
    <w:rsid w:val="006E5252"/>
    <w:rsid w:val="006E69CE"/>
    <w:rsid w:val="006E7343"/>
    <w:rsid w:val="006E7E98"/>
    <w:rsid w:val="006E7F2E"/>
    <w:rsid w:val="006F0192"/>
    <w:rsid w:val="006F1550"/>
    <w:rsid w:val="006F2093"/>
    <w:rsid w:val="006F224C"/>
    <w:rsid w:val="006F2A11"/>
    <w:rsid w:val="006F2A8B"/>
    <w:rsid w:val="006F4698"/>
    <w:rsid w:val="006F4BE9"/>
    <w:rsid w:val="006F6500"/>
    <w:rsid w:val="006F6BE4"/>
    <w:rsid w:val="007002A0"/>
    <w:rsid w:val="007011A6"/>
    <w:rsid w:val="007019B4"/>
    <w:rsid w:val="0070265E"/>
    <w:rsid w:val="00706C82"/>
    <w:rsid w:val="00707404"/>
    <w:rsid w:val="00707835"/>
    <w:rsid w:val="007126CC"/>
    <w:rsid w:val="00712EEC"/>
    <w:rsid w:val="00713604"/>
    <w:rsid w:val="00713C7D"/>
    <w:rsid w:val="00713CEE"/>
    <w:rsid w:val="00714C3C"/>
    <w:rsid w:val="00714D35"/>
    <w:rsid w:val="00714DE8"/>
    <w:rsid w:val="00714EAA"/>
    <w:rsid w:val="007151AB"/>
    <w:rsid w:val="00715844"/>
    <w:rsid w:val="00715D01"/>
    <w:rsid w:val="00715DDE"/>
    <w:rsid w:val="00717CB9"/>
    <w:rsid w:val="00720B7F"/>
    <w:rsid w:val="00721438"/>
    <w:rsid w:val="00722DD4"/>
    <w:rsid w:val="007230DE"/>
    <w:rsid w:val="00723C79"/>
    <w:rsid w:val="0072484E"/>
    <w:rsid w:val="007249CE"/>
    <w:rsid w:val="00725C0E"/>
    <w:rsid w:val="007269AE"/>
    <w:rsid w:val="007275F0"/>
    <w:rsid w:val="00727AAE"/>
    <w:rsid w:val="00727DAC"/>
    <w:rsid w:val="007301D0"/>
    <w:rsid w:val="00732613"/>
    <w:rsid w:val="00733615"/>
    <w:rsid w:val="00733732"/>
    <w:rsid w:val="00734707"/>
    <w:rsid w:val="00736E10"/>
    <w:rsid w:val="0074152A"/>
    <w:rsid w:val="00741875"/>
    <w:rsid w:val="00743287"/>
    <w:rsid w:val="007435C4"/>
    <w:rsid w:val="00744252"/>
    <w:rsid w:val="007443CE"/>
    <w:rsid w:val="00744B22"/>
    <w:rsid w:val="00744E76"/>
    <w:rsid w:val="007451C5"/>
    <w:rsid w:val="00745AE0"/>
    <w:rsid w:val="007466DF"/>
    <w:rsid w:val="00746ADC"/>
    <w:rsid w:val="00750173"/>
    <w:rsid w:val="0075268E"/>
    <w:rsid w:val="00753055"/>
    <w:rsid w:val="00753B29"/>
    <w:rsid w:val="0075402E"/>
    <w:rsid w:val="007546D6"/>
    <w:rsid w:val="00755496"/>
    <w:rsid w:val="00755788"/>
    <w:rsid w:val="00760196"/>
    <w:rsid w:val="00760E17"/>
    <w:rsid w:val="00760ED0"/>
    <w:rsid w:val="007618BA"/>
    <w:rsid w:val="007620A1"/>
    <w:rsid w:val="007628C2"/>
    <w:rsid w:val="0076299A"/>
    <w:rsid w:val="007638EB"/>
    <w:rsid w:val="00764FE9"/>
    <w:rsid w:val="00765D09"/>
    <w:rsid w:val="00765D1E"/>
    <w:rsid w:val="00766542"/>
    <w:rsid w:val="00766DD6"/>
    <w:rsid w:val="00766F05"/>
    <w:rsid w:val="00767E0E"/>
    <w:rsid w:val="0077160A"/>
    <w:rsid w:val="007721E7"/>
    <w:rsid w:val="00772F9D"/>
    <w:rsid w:val="0077420A"/>
    <w:rsid w:val="00774212"/>
    <w:rsid w:val="00776391"/>
    <w:rsid w:val="0077741F"/>
    <w:rsid w:val="007801E8"/>
    <w:rsid w:val="0078258E"/>
    <w:rsid w:val="00783F1D"/>
    <w:rsid w:val="00784B03"/>
    <w:rsid w:val="00785EC5"/>
    <w:rsid w:val="00785FE7"/>
    <w:rsid w:val="007869EE"/>
    <w:rsid w:val="00787969"/>
    <w:rsid w:val="00787AF5"/>
    <w:rsid w:val="00787C40"/>
    <w:rsid w:val="007906F8"/>
    <w:rsid w:val="00790B7E"/>
    <w:rsid w:val="00793150"/>
    <w:rsid w:val="00794D8E"/>
    <w:rsid w:val="00794F4A"/>
    <w:rsid w:val="0079588A"/>
    <w:rsid w:val="00796055"/>
    <w:rsid w:val="007966F2"/>
    <w:rsid w:val="007968D4"/>
    <w:rsid w:val="00796E2A"/>
    <w:rsid w:val="00797357"/>
    <w:rsid w:val="00797DEB"/>
    <w:rsid w:val="007A05E5"/>
    <w:rsid w:val="007A26A6"/>
    <w:rsid w:val="007A2946"/>
    <w:rsid w:val="007A2F88"/>
    <w:rsid w:val="007A3279"/>
    <w:rsid w:val="007A4225"/>
    <w:rsid w:val="007A5251"/>
    <w:rsid w:val="007A5AC6"/>
    <w:rsid w:val="007A5D25"/>
    <w:rsid w:val="007A5D3A"/>
    <w:rsid w:val="007A6C43"/>
    <w:rsid w:val="007A6E87"/>
    <w:rsid w:val="007A7761"/>
    <w:rsid w:val="007A7EFE"/>
    <w:rsid w:val="007B053A"/>
    <w:rsid w:val="007B20DF"/>
    <w:rsid w:val="007B2515"/>
    <w:rsid w:val="007B2926"/>
    <w:rsid w:val="007B2B78"/>
    <w:rsid w:val="007B4641"/>
    <w:rsid w:val="007B50C2"/>
    <w:rsid w:val="007B5767"/>
    <w:rsid w:val="007B7B56"/>
    <w:rsid w:val="007C125B"/>
    <w:rsid w:val="007C1D7F"/>
    <w:rsid w:val="007C2991"/>
    <w:rsid w:val="007C32BA"/>
    <w:rsid w:val="007C4E64"/>
    <w:rsid w:val="007C644A"/>
    <w:rsid w:val="007C655E"/>
    <w:rsid w:val="007C7E84"/>
    <w:rsid w:val="007D0823"/>
    <w:rsid w:val="007D0E17"/>
    <w:rsid w:val="007D1550"/>
    <w:rsid w:val="007D2114"/>
    <w:rsid w:val="007D2469"/>
    <w:rsid w:val="007D48E5"/>
    <w:rsid w:val="007D595D"/>
    <w:rsid w:val="007D5AF3"/>
    <w:rsid w:val="007D657A"/>
    <w:rsid w:val="007D6948"/>
    <w:rsid w:val="007D6D49"/>
    <w:rsid w:val="007D7B61"/>
    <w:rsid w:val="007E097A"/>
    <w:rsid w:val="007E2BB7"/>
    <w:rsid w:val="007E30E1"/>
    <w:rsid w:val="007E317D"/>
    <w:rsid w:val="007E35B1"/>
    <w:rsid w:val="007E3612"/>
    <w:rsid w:val="007E3968"/>
    <w:rsid w:val="007E3989"/>
    <w:rsid w:val="007E39FA"/>
    <w:rsid w:val="007E4658"/>
    <w:rsid w:val="007E4793"/>
    <w:rsid w:val="007E483C"/>
    <w:rsid w:val="007F35A1"/>
    <w:rsid w:val="007F3673"/>
    <w:rsid w:val="007F503F"/>
    <w:rsid w:val="007F5D54"/>
    <w:rsid w:val="007F6991"/>
    <w:rsid w:val="007F7238"/>
    <w:rsid w:val="0080091A"/>
    <w:rsid w:val="0080187A"/>
    <w:rsid w:val="00802CA3"/>
    <w:rsid w:val="0080522F"/>
    <w:rsid w:val="008052A5"/>
    <w:rsid w:val="0080674F"/>
    <w:rsid w:val="008067E1"/>
    <w:rsid w:val="00806819"/>
    <w:rsid w:val="008102A9"/>
    <w:rsid w:val="00811427"/>
    <w:rsid w:val="00811B57"/>
    <w:rsid w:val="00813086"/>
    <w:rsid w:val="00813A02"/>
    <w:rsid w:val="00813D7A"/>
    <w:rsid w:val="00816776"/>
    <w:rsid w:val="00821084"/>
    <w:rsid w:val="00821C4C"/>
    <w:rsid w:val="00822019"/>
    <w:rsid w:val="00822F75"/>
    <w:rsid w:val="0082336F"/>
    <w:rsid w:val="008233C9"/>
    <w:rsid w:val="00823B0B"/>
    <w:rsid w:val="008250E1"/>
    <w:rsid w:val="00825B76"/>
    <w:rsid w:val="00826F76"/>
    <w:rsid w:val="008300FE"/>
    <w:rsid w:val="008305D4"/>
    <w:rsid w:val="00831088"/>
    <w:rsid w:val="00831D8B"/>
    <w:rsid w:val="0083271A"/>
    <w:rsid w:val="00832DD4"/>
    <w:rsid w:val="0083389A"/>
    <w:rsid w:val="00834FA3"/>
    <w:rsid w:val="008358BA"/>
    <w:rsid w:val="008376DE"/>
    <w:rsid w:val="008414E3"/>
    <w:rsid w:val="00841F19"/>
    <w:rsid w:val="00842125"/>
    <w:rsid w:val="008425EE"/>
    <w:rsid w:val="00844166"/>
    <w:rsid w:val="00844535"/>
    <w:rsid w:val="00844EB7"/>
    <w:rsid w:val="00845999"/>
    <w:rsid w:val="00846BD0"/>
    <w:rsid w:val="00847858"/>
    <w:rsid w:val="00847C26"/>
    <w:rsid w:val="0085025D"/>
    <w:rsid w:val="00851A65"/>
    <w:rsid w:val="0085247D"/>
    <w:rsid w:val="00852648"/>
    <w:rsid w:val="00853A85"/>
    <w:rsid w:val="008541B8"/>
    <w:rsid w:val="00855BED"/>
    <w:rsid w:val="00855C49"/>
    <w:rsid w:val="00860DCB"/>
    <w:rsid w:val="008624C3"/>
    <w:rsid w:val="00862767"/>
    <w:rsid w:val="008627CD"/>
    <w:rsid w:val="00862A54"/>
    <w:rsid w:val="00862D3C"/>
    <w:rsid w:val="00863BF6"/>
    <w:rsid w:val="00864A7A"/>
    <w:rsid w:val="008658C7"/>
    <w:rsid w:val="0086774C"/>
    <w:rsid w:val="008726CC"/>
    <w:rsid w:val="00872826"/>
    <w:rsid w:val="00872E10"/>
    <w:rsid w:val="00873226"/>
    <w:rsid w:val="008742BE"/>
    <w:rsid w:val="008750C0"/>
    <w:rsid w:val="0087561D"/>
    <w:rsid w:val="00875D26"/>
    <w:rsid w:val="00876E8A"/>
    <w:rsid w:val="008771CF"/>
    <w:rsid w:val="008772E7"/>
    <w:rsid w:val="008778D2"/>
    <w:rsid w:val="00880C60"/>
    <w:rsid w:val="0088148B"/>
    <w:rsid w:val="0088213A"/>
    <w:rsid w:val="008830AD"/>
    <w:rsid w:val="008833A5"/>
    <w:rsid w:val="008838FB"/>
    <w:rsid w:val="0088425B"/>
    <w:rsid w:val="00884825"/>
    <w:rsid w:val="00884997"/>
    <w:rsid w:val="00884FF0"/>
    <w:rsid w:val="008866FF"/>
    <w:rsid w:val="0088737B"/>
    <w:rsid w:val="00887420"/>
    <w:rsid w:val="008876DD"/>
    <w:rsid w:val="00887876"/>
    <w:rsid w:val="00887C7B"/>
    <w:rsid w:val="008922F4"/>
    <w:rsid w:val="00892D1E"/>
    <w:rsid w:val="00892EC7"/>
    <w:rsid w:val="008931EE"/>
    <w:rsid w:val="00895450"/>
    <w:rsid w:val="00896E50"/>
    <w:rsid w:val="008A076B"/>
    <w:rsid w:val="008A0A5C"/>
    <w:rsid w:val="008A1A60"/>
    <w:rsid w:val="008A1AAF"/>
    <w:rsid w:val="008A1ACA"/>
    <w:rsid w:val="008A38CD"/>
    <w:rsid w:val="008A5061"/>
    <w:rsid w:val="008A5185"/>
    <w:rsid w:val="008A60B7"/>
    <w:rsid w:val="008A6265"/>
    <w:rsid w:val="008A71B9"/>
    <w:rsid w:val="008A7811"/>
    <w:rsid w:val="008B02DC"/>
    <w:rsid w:val="008B0BEA"/>
    <w:rsid w:val="008B0EDE"/>
    <w:rsid w:val="008B21F7"/>
    <w:rsid w:val="008B2407"/>
    <w:rsid w:val="008B249D"/>
    <w:rsid w:val="008B2A59"/>
    <w:rsid w:val="008B48C2"/>
    <w:rsid w:val="008B64BE"/>
    <w:rsid w:val="008B7985"/>
    <w:rsid w:val="008C0E1E"/>
    <w:rsid w:val="008C1753"/>
    <w:rsid w:val="008C28DA"/>
    <w:rsid w:val="008C539A"/>
    <w:rsid w:val="008C5679"/>
    <w:rsid w:val="008C58F2"/>
    <w:rsid w:val="008C5D37"/>
    <w:rsid w:val="008C6B0E"/>
    <w:rsid w:val="008C6DE9"/>
    <w:rsid w:val="008C712E"/>
    <w:rsid w:val="008C74AA"/>
    <w:rsid w:val="008C7F12"/>
    <w:rsid w:val="008D010B"/>
    <w:rsid w:val="008D0B5E"/>
    <w:rsid w:val="008D0D25"/>
    <w:rsid w:val="008D0EEC"/>
    <w:rsid w:val="008D168B"/>
    <w:rsid w:val="008D1EA2"/>
    <w:rsid w:val="008D26BF"/>
    <w:rsid w:val="008D29F6"/>
    <w:rsid w:val="008D3278"/>
    <w:rsid w:val="008D3B17"/>
    <w:rsid w:val="008D5A10"/>
    <w:rsid w:val="008E06D8"/>
    <w:rsid w:val="008E1590"/>
    <w:rsid w:val="008E233E"/>
    <w:rsid w:val="008E4046"/>
    <w:rsid w:val="008E502D"/>
    <w:rsid w:val="008E61DC"/>
    <w:rsid w:val="008E641F"/>
    <w:rsid w:val="008F0459"/>
    <w:rsid w:val="008F0BBB"/>
    <w:rsid w:val="008F1D92"/>
    <w:rsid w:val="008F2E63"/>
    <w:rsid w:val="008F4443"/>
    <w:rsid w:val="008F4D21"/>
    <w:rsid w:val="008F5062"/>
    <w:rsid w:val="008F61B6"/>
    <w:rsid w:val="008F7085"/>
    <w:rsid w:val="008F7BA5"/>
    <w:rsid w:val="008F7E53"/>
    <w:rsid w:val="00900B93"/>
    <w:rsid w:val="009011D6"/>
    <w:rsid w:val="00902818"/>
    <w:rsid w:val="00902951"/>
    <w:rsid w:val="009029DC"/>
    <w:rsid w:val="009039B9"/>
    <w:rsid w:val="00903E1B"/>
    <w:rsid w:val="0090437B"/>
    <w:rsid w:val="0090497C"/>
    <w:rsid w:val="00904A33"/>
    <w:rsid w:val="00904BD9"/>
    <w:rsid w:val="00905A25"/>
    <w:rsid w:val="0090682C"/>
    <w:rsid w:val="00910CF1"/>
    <w:rsid w:val="0091209F"/>
    <w:rsid w:val="00913B83"/>
    <w:rsid w:val="00913EE0"/>
    <w:rsid w:val="00915E48"/>
    <w:rsid w:val="00916ED1"/>
    <w:rsid w:val="00920A48"/>
    <w:rsid w:val="0092158C"/>
    <w:rsid w:val="00921C82"/>
    <w:rsid w:val="009226B5"/>
    <w:rsid w:val="00922D32"/>
    <w:rsid w:val="009230FA"/>
    <w:rsid w:val="00923F7C"/>
    <w:rsid w:val="009256A9"/>
    <w:rsid w:val="00926929"/>
    <w:rsid w:val="00926BA0"/>
    <w:rsid w:val="00930A28"/>
    <w:rsid w:val="00930B86"/>
    <w:rsid w:val="00930EC1"/>
    <w:rsid w:val="00931102"/>
    <w:rsid w:val="00932005"/>
    <w:rsid w:val="00932077"/>
    <w:rsid w:val="00932522"/>
    <w:rsid w:val="00934915"/>
    <w:rsid w:val="00935F00"/>
    <w:rsid w:val="009369A1"/>
    <w:rsid w:val="00940A3C"/>
    <w:rsid w:val="00940C40"/>
    <w:rsid w:val="009413FA"/>
    <w:rsid w:val="00941DB5"/>
    <w:rsid w:val="009422FF"/>
    <w:rsid w:val="00943FD3"/>
    <w:rsid w:val="009440E2"/>
    <w:rsid w:val="009441F6"/>
    <w:rsid w:val="00944DF2"/>
    <w:rsid w:val="00945CAC"/>
    <w:rsid w:val="009460B3"/>
    <w:rsid w:val="00947296"/>
    <w:rsid w:val="00950B36"/>
    <w:rsid w:val="00950D6D"/>
    <w:rsid w:val="0095277B"/>
    <w:rsid w:val="009531A3"/>
    <w:rsid w:val="00953A70"/>
    <w:rsid w:val="00953D9C"/>
    <w:rsid w:val="009554B1"/>
    <w:rsid w:val="0095568F"/>
    <w:rsid w:val="00955D60"/>
    <w:rsid w:val="00956EAA"/>
    <w:rsid w:val="00956EC8"/>
    <w:rsid w:val="00957E0A"/>
    <w:rsid w:val="0096596F"/>
    <w:rsid w:val="00967A08"/>
    <w:rsid w:val="00971AC5"/>
    <w:rsid w:val="009722C0"/>
    <w:rsid w:val="00972E9B"/>
    <w:rsid w:val="00973533"/>
    <w:rsid w:val="0097401C"/>
    <w:rsid w:val="00975F07"/>
    <w:rsid w:val="00977154"/>
    <w:rsid w:val="0097735E"/>
    <w:rsid w:val="0097765E"/>
    <w:rsid w:val="00980591"/>
    <w:rsid w:val="00980914"/>
    <w:rsid w:val="009809D7"/>
    <w:rsid w:val="00981025"/>
    <w:rsid w:val="009826AA"/>
    <w:rsid w:val="00982BFC"/>
    <w:rsid w:val="00983197"/>
    <w:rsid w:val="00983601"/>
    <w:rsid w:val="00983D5C"/>
    <w:rsid w:val="00986322"/>
    <w:rsid w:val="00986A40"/>
    <w:rsid w:val="009911F5"/>
    <w:rsid w:val="00991CEE"/>
    <w:rsid w:val="00991E64"/>
    <w:rsid w:val="0099434A"/>
    <w:rsid w:val="0099480F"/>
    <w:rsid w:val="00995983"/>
    <w:rsid w:val="00996C14"/>
    <w:rsid w:val="00997B05"/>
    <w:rsid w:val="009A1D97"/>
    <w:rsid w:val="009A3A70"/>
    <w:rsid w:val="009A4078"/>
    <w:rsid w:val="009A5863"/>
    <w:rsid w:val="009A5B8F"/>
    <w:rsid w:val="009A682F"/>
    <w:rsid w:val="009A6E4F"/>
    <w:rsid w:val="009A75B8"/>
    <w:rsid w:val="009B20EE"/>
    <w:rsid w:val="009B2ED3"/>
    <w:rsid w:val="009B7485"/>
    <w:rsid w:val="009C0C49"/>
    <w:rsid w:val="009C0DD9"/>
    <w:rsid w:val="009C4B6E"/>
    <w:rsid w:val="009C5A92"/>
    <w:rsid w:val="009C65B5"/>
    <w:rsid w:val="009C6816"/>
    <w:rsid w:val="009C6D97"/>
    <w:rsid w:val="009C6EBD"/>
    <w:rsid w:val="009C7600"/>
    <w:rsid w:val="009C78E5"/>
    <w:rsid w:val="009D0FB7"/>
    <w:rsid w:val="009D1579"/>
    <w:rsid w:val="009D4806"/>
    <w:rsid w:val="009D5D00"/>
    <w:rsid w:val="009D634D"/>
    <w:rsid w:val="009D6A7B"/>
    <w:rsid w:val="009D6F97"/>
    <w:rsid w:val="009D705B"/>
    <w:rsid w:val="009E0305"/>
    <w:rsid w:val="009E0A88"/>
    <w:rsid w:val="009E0D5C"/>
    <w:rsid w:val="009E15C9"/>
    <w:rsid w:val="009E2437"/>
    <w:rsid w:val="009E2702"/>
    <w:rsid w:val="009E2E4A"/>
    <w:rsid w:val="009E4300"/>
    <w:rsid w:val="009E5D04"/>
    <w:rsid w:val="009E748A"/>
    <w:rsid w:val="009F00A9"/>
    <w:rsid w:val="009F045D"/>
    <w:rsid w:val="009F0D50"/>
    <w:rsid w:val="009F0D6C"/>
    <w:rsid w:val="009F0ED1"/>
    <w:rsid w:val="009F1901"/>
    <w:rsid w:val="009F2630"/>
    <w:rsid w:val="009F37AD"/>
    <w:rsid w:val="009F4FD2"/>
    <w:rsid w:val="009F5BE7"/>
    <w:rsid w:val="009F706D"/>
    <w:rsid w:val="009F70D7"/>
    <w:rsid w:val="00A013ED"/>
    <w:rsid w:val="00A05A4A"/>
    <w:rsid w:val="00A062DD"/>
    <w:rsid w:val="00A064D2"/>
    <w:rsid w:val="00A066C2"/>
    <w:rsid w:val="00A068D6"/>
    <w:rsid w:val="00A072D3"/>
    <w:rsid w:val="00A07931"/>
    <w:rsid w:val="00A101FB"/>
    <w:rsid w:val="00A115D6"/>
    <w:rsid w:val="00A11BC0"/>
    <w:rsid w:val="00A13327"/>
    <w:rsid w:val="00A1334D"/>
    <w:rsid w:val="00A1338F"/>
    <w:rsid w:val="00A13569"/>
    <w:rsid w:val="00A14268"/>
    <w:rsid w:val="00A1447E"/>
    <w:rsid w:val="00A1630B"/>
    <w:rsid w:val="00A171F6"/>
    <w:rsid w:val="00A17556"/>
    <w:rsid w:val="00A201DB"/>
    <w:rsid w:val="00A21EA7"/>
    <w:rsid w:val="00A22BC7"/>
    <w:rsid w:val="00A22D8E"/>
    <w:rsid w:val="00A232A8"/>
    <w:rsid w:val="00A23576"/>
    <w:rsid w:val="00A242DE"/>
    <w:rsid w:val="00A26069"/>
    <w:rsid w:val="00A26290"/>
    <w:rsid w:val="00A26FE0"/>
    <w:rsid w:val="00A273C9"/>
    <w:rsid w:val="00A276DC"/>
    <w:rsid w:val="00A27A04"/>
    <w:rsid w:val="00A30622"/>
    <w:rsid w:val="00A32685"/>
    <w:rsid w:val="00A32B4E"/>
    <w:rsid w:val="00A32DDD"/>
    <w:rsid w:val="00A33DEE"/>
    <w:rsid w:val="00A342CB"/>
    <w:rsid w:val="00A3444B"/>
    <w:rsid w:val="00A34A23"/>
    <w:rsid w:val="00A35628"/>
    <w:rsid w:val="00A3723D"/>
    <w:rsid w:val="00A377FB"/>
    <w:rsid w:val="00A37C6B"/>
    <w:rsid w:val="00A40362"/>
    <w:rsid w:val="00A40495"/>
    <w:rsid w:val="00A40AAD"/>
    <w:rsid w:val="00A412AB"/>
    <w:rsid w:val="00A41DE8"/>
    <w:rsid w:val="00A42E73"/>
    <w:rsid w:val="00A42FD0"/>
    <w:rsid w:val="00A43D8A"/>
    <w:rsid w:val="00A450FF"/>
    <w:rsid w:val="00A454BE"/>
    <w:rsid w:val="00A46CC8"/>
    <w:rsid w:val="00A5033E"/>
    <w:rsid w:val="00A50A99"/>
    <w:rsid w:val="00A517D8"/>
    <w:rsid w:val="00A51A2E"/>
    <w:rsid w:val="00A52879"/>
    <w:rsid w:val="00A52B8D"/>
    <w:rsid w:val="00A52BBB"/>
    <w:rsid w:val="00A53BEA"/>
    <w:rsid w:val="00A542C4"/>
    <w:rsid w:val="00A54AE9"/>
    <w:rsid w:val="00A54C8E"/>
    <w:rsid w:val="00A5602E"/>
    <w:rsid w:val="00A60A43"/>
    <w:rsid w:val="00A627B7"/>
    <w:rsid w:val="00A62F63"/>
    <w:rsid w:val="00A63F9D"/>
    <w:rsid w:val="00A640BA"/>
    <w:rsid w:val="00A64978"/>
    <w:rsid w:val="00A65B15"/>
    <w:rsid w:val="00A65C47"/>
    <w:rsid w:val="00A66705"/>
    <w:rsid w:val="00A70217"/>
    <w:rsid w:val="00A7052F"/>
    <w:rsid w:val="00A70F43"/>
    <w:rsid w:val="00A714B5"/>
    <w:rsid w:val="00A71542"/>
    <w:rsid w:val="00A71FA8"/>
    <w:rsid w:val="00A73C74"/>
    <w:rsid w:val="00A751B5"/>
    <w:rsid w:val="00A762B8"/>
    <w:rsid w:val="00A77BCD"/>
    <w:rsid w:val="00A802A9"/>
    <w:rsid w:val="00A80629"/>
    <w:rsid w:val="00A80634"/>
    <w:rsid w:val="00A806F3"/>
    <w:rsid w:val="00A81893"/>
    <w:rsid w:val="00A8244E"/>
    <w:rsid w:val="00A82EF2"/>
    <w:rsid w:val="00A83267"/>
    <w:rsid w:val="00A84FE5"/>
    <w:rsid w:val="00A864A3"/>
    <w:rsid w:val="00A8654C"/>
    <w:rsid w:val="00A87A0B"/>
    <w:rsid w:val="00A87C32"/>
    <w:rsid w:val="00A9008A"/>
    <w:rsid w:val="00A90F76"/>
    <w:rsid w:val="00A9194D"/>
    <w:rsid w:val="00A9288A"/>
    <w:rsid w:val="00A92A49"/>
    <w:rsid w:val="00A938BF"/>
    <w:rsid w:val="00A94AF3"/>
    <w:rsid w:val="00A94BE5"/>
    <w:rsid w:val="00A95FF1"/>
    <w:rsid w:val="00A9746F"/>
    <w:rsid w:val="00AA05B0"/>
    <w:rsid w:val="00AA0B10"/>
    <w:rsid w:val="00AA1ED2"/>
    <w:rsid w:val="00AA2CC7"/>
    <w:rsid w:val="00AA483D"/>
    <w:rsid w:val="00AA59E4"/>
    <w:rsid w:val="00AA69F9"/>
    <w:rsid w:val="00AA786D"/>
    <w:rsid w:val="00AA7E86"/>
    <w:rsid w:val="00AB10F4"/>
    <w:rsid w:val="00AB1E79"/>
    <w:rsid w:val="00AB5196"/>
    <w:rsid w:val="00AB66C1"/>
    <w:rsid w:val="00AB7627"/>
    <w:rsid w:val="00AC0FD3"/>
    <w:rsid w:val="00AC137F"/>
    <w:rsid w:val="00AC202B"/>
    <w:rsid w:val="00AC2B7C"/>
    <w:rsid w:val="00AC2D61"/>
    <w:rsid w:val="00AC39B4"/>
    <w:rsid w:val="00AC3EF9"/>
    <w:rsid w:val="00AC48F5"/>
    <w:rsid w:val="00AC5350"/>
    <w:rsid w:val="00AC5510"/>
    <w:rsid w:val="00AC5DF2"/>
    <w:rsid w:val="00AC6623"/>
    <w:rsid w:val="00AC695E"/>
    <w:rsid w:val="00AC6D4C"/>
    <w:rsid w:val="00AD040F"/>
    <w:rsid w:val="00AD1661"/>
    <w:rsid w:val="00AD3427"/>
    <w:rsid w:val="00AD3AD2"/>
    <w:rsid w:val="00AD3D1C"/>
    <w:rsid w:val="00AD3EC6"/>
    <w:rsid w:val="00AD5CD6"/>
    <w:rsid w:val="00AD6721"/>
    <w:rsid w:val="00AD6ACA"/>
    <w:rsid w:val="00AE0239"/>
    <w:rsid w:val="00AE1344"/>
    <w:rsid w:val="00AE1659"/>
    <w:rsid w:val="00AE2383"/>
    <w:rsid w:val="00AE2BF6"/>
    <w:rsid w:val="00AE3125"/>
    <w:rsid w:val="00AE3788"/>
    <w:rsid w:val="00AE3AA1"/>
    <w:rsid w:val="00AE62CE"/>
    <w:rsid w:val="00AE6D66"/>
    <w:rsid w:val="00AF19E9"/>
    <w:rsid w:val="00AF1D9C"/>
    <w:rsid w:val="00AF2E4D"/>
    <w:rsid w:val="00AF2EA6"/>
    <w:rsid w:val="00AF3653"/>
    <w:rsid w:val="00AF3EDD"/>
    <w:rsid w:val="00AF5213"/>
    <w:rsid w:val="00AF5E29"/>
    <w:rsid w:val="00AF5EDC"/>
    <w:rsid w:val="00AF63D0"/>
    <w:rsid w:val="00AF6485"/>
    <w:rsid w:val="00AF68D3"/>
    <w:rsid w:val="00AF6BD5"/>
    <w:rsid w:val="00B00FEA"/>
    <w:rsid w:val="00B05C21"/>
    <w:rsid w:val="00B05E9D"/>
    <w:rsid w:val="00B07144"/>
    <w:rsid w:val="00B07E0A"/>
    <w:rsid w:val="00B10AA2"/>
    <w:rsid w:val="00B1135E"/>
    <w:rsid w:val="00B1293F"/>
    <w:rsid w:val="00B12A29"/>
    <w:rsid w:val="00B12FCE"/>
    <w:rsid w:val="00B137C7"/>
    <w:rsid w:val="00B13C51"/>
    <w:rsid w:val="00B13C9B"/>
    <w:rsid w:val="00B13ECF"/>
    <w:rsid w:val="00B143A7"/>
    <w:rsid w:val="00B14F4C"/>
    <w:rsid w:val="00B15110"/>
    <w:rsid w:val="00B15B0A"/>
    <w:rsid w:val="00B168F8"/>
    <w:rsid w:val="00B17978"/>
    <w:rsid w:val="00B21B3F"/>
    <w:rsid w:val="00B22BFA"/>
    <w:rsid w:val="00B247CF"/>
    <w:rsid w:val="00B24C98"/>
    <w:rsid w:val="00B2536F"/>
    <w:rsid w:val="00B27EB7"/>
    <w:rsid w:val="00B30A11"/>
    <w:rsid w:val="00B32807"/>
    <w:rsid w:val="00B329B8"/>
    <w:rsid w:val="00B33E2E"/>
    <w:rsid w:val="00B3508C"/>
    <w:rsid w:val="00B3593F"/>
    <w:rsid w:val="00B40A97"/>
    <w:rsid w:val="00B40E47"/>
    <w:rsid w:val="00B40FBF"/>
    <w:rsid w:val="00B4330B"/>
    <w:rsid w:val="00B44989"/>
    <w:rsid w:val="00B460C6"/>
    <w:rsid w:val="00B46979"/>
    <w:rsid w:val="00B46BD3"/>
    <w:rsid w:val="00B47066"/>
    <w:rsid w:val="00B50961"/>
    <w:rsid w:val="00B50AA8"/>
    <w:rsid w:val="00B50F1F"/>
    <w:rsid w:val="00B52406"/>
    <w:rsid w:val="00B52D13"/>
    <w:rsid w:val="00B54880"/>
    <w:rsid w:val="00B570F2"/>
    <w:rsid w:val="00B5789D"/>
    <w:rsid w:val="00B57D92"/>
    <w:rsid w:val="00B60103"/>
    <w:rsid w:val="00B60A18"/>
    <w:rsid w:val="00B610AF"/>
    <w:rsid w:val="00B6178C"/>
    <w:rsid w:val="00B621A4"/>
    <w:rsid w:val="00B631B2"/>
    <w:rsid w:val="00B64167"/>
    <w:rsid w:val="00B65027"/>
    <w:rsid w:val="00B65D33"/>
    <w:rsid w:val="00B668F9"/>
    <w:rsid w:val="00B67B35"/>
    <w:rsid w:val="00B7043A"/>
    <w:rsid w:val="00B7087D"/>
    <w:rsid w:val="00B71872"/>
    <w:rsid w:val="00B71C0C"/>
    <w:rsid w:val="00B72D7D"/>
    <w:rsid w:val="00B73B90"/>
    <w:rsid w:val="00B73CD1"/>
    <w:rsid w:val="00B74CE1"/>
    <w:rsid w:val="00B75F31"/>
    <w:rsid w:val="00B76310"/>
    <w:rsid w:val="00B76E43"/>
    <w:rsid w:val="00B77708"/>
    <w:rsid w:val="00B801B1"/>
    <w:rsid w:val="00B808CA"/>
    <w:rsid w:val="00B8123A"/>
    <w:rsid w:val="00B81E35"/>
    <w:rsid w:val="00B8262F"/>
    <w:rsid w:val="00B82868"/>
    <w:rsid w:val="00B85DCF"/>
    <w:rsid w:val="00B85DFA"/>
    <w:rsid w:val="00B8662A"/>
    <w:rsid w:val="00B86D77"/>
    <w:rsid w:val="00B873C1"/>
    <w:rsid w:val="00B923DB"/>
    <w:rsid w:val="00B93471"/>
    <w:rsid w:val="00B9558F"/>
    <w:rsid w:val="00B96573"/>
    <w:rsid w:val="00BA1DBE"/>
    <w:rsid w:val="00BA2E63"/>
    <w:rsid w:val="00BA3519"/>
    <w:rsid w:val="00BA3E44"/>
    <w:rsid w:val="00BA4221"/>
    <w:rsid w:val="00BA48E5"/>
    <w:rsid w:val="00BA4F54"/>
    <w:rsid w:val="00BA50A3"/>
    <w:rsid w:val="00BA5365"/>
    <w:rsid w:val="00BA6ECB"/>
    <w:rsid w:val="00BA73FD"/>
    <w:rsid w:val="00BB0CB2"/>
    <w:rsid w:val="00BB1D22"/>
    <w:rsid w:val="00BB2628"/>
    <w:rsid w:val="00BB4340"/>
    <w:rsid w:val="00BB4939"/>
    <w:rsid w:val="00BB51F8"/>
    <w:rsid w:val="00BB70FE"/>
    <w:rsid w:val="00BB71AD"/>
    <w:rsid w:val="00BC04AA"/>
    <w:rsid w:val="00BC1E1C"/>
    <w:rsid w:val="00BC3B13"/>
    <w:rsid w:val="00BC3E7A"/>
    <w:rsid w:val="00BC491F"/>
    <w:rsid w:val="00BC6A0D"/>
    <w:rsid w:val="00BC6E87"/>
    <w:rsid w:val="00BC7CCC"/>
    <w:rsid w:val="00BD0B0B"/>
    <w:rsid w:val="00BD121D"/>
    <w:rsid w:val="00BD2499"/>
    <w:rsid w:val="00BD2BFC"/>
    <w:rsid w:val="00BD4CFF"/>
    <w:rsid w:val="00BD6B76"/>
    <w:rsid w:val="00BD6E7A"/>
    <w:rsid w:val="00BE11BA"/>
    <w:rsid w:val="00BE1C19"/>
    <w:rsid w:val="00BE1D1F"/>
    <w:rsid w:val="00BE343A"/>
    <w:rsid w:val="00BE3672"/>
    <w:rsid w:val="00BE43EF"/>
    <w:rsid w:val="00BE4FF5"/>
    <w:rsid w:val="00BE5D02"/>
    <w:rsid w:val="00BE75A7"/>
    <w:rsid w:val="00BE7A33"/>
    <w:rsid w:val="00BF0F43"/>
    <w:rsid w:val="00BF2035"/>
    <w:rsid w:val="00BF3367"/>
    <w:rsid w:val="00BF3707"/>
    <w:rsid w:val="00BF3ECA"/>
    <w:rsid w:val="00BF4072"/>
    <w:rsid w:val="00BF460E"/>
    <w:rsid w:val="00BF50A8"/>
    <w:rsid w:val="00BF5673"/>
    <w:rsid w:val="00BF59AD"/>
    <w:rsid w:val="00BF5CB9"/>
    <w:rsid w:val="00C005BC"/>
    <w:rsid w:val="00C0207B"/>
    <w:rsid w:val="00C02578"/>
    <w:rsid w:val="00C025EF"/>
    <w:rsid w:val="00C02C72"/>
    <w:rsid w:val="00C041EB"/>
    <w:rsid w:val="00C0670D"/>
    <w:rsid w:val="00C06F83"/>
    <w:rsid w:val="00C0754B"/>
    <w:rsid w:val="00C100C7"/>
    <w:rsid w:val="00C10137"/>
    <w:rsid w:val="00C10158"/>
    <w:rsid w:val="00C11B89"/>
    <w:rsid w:val="00C135DE"/>
    <w:rsid w:val="00C14739"/>
    <w:rsid w:val="00C1491D"/>
    <w:rsid w:val="00C14DD3"/>
    <w:rsid w:val="00C150BE"/>
    <w:rsid w:val="00C15790"/>
    <w:rsid w:val="00C15C31"/>
    <w:rsid w:val="00C15D9E"/>
    <w:rsid w:val="00C160E9"/>
    <w:rsid w:val="00C16516"/>
    <w:rsid w:val="00C17529"/>
    <w:rsid w:val="00C17A7D"/>
    <w:rsid w:val="00C21385"/>
    <w:rsid w:val="00C2197C"/>
    <w:rsid w:val="00C21D49"/>
    <w:rsid w:val="00C22624"/>
    <w:rsid w:val="00C22D06"/>
    <w:rsid w:val="00C23546"/>
    <w:rsid w:val="00C23736"/>
    <w:rsid w:val="00C2568B"/>
    <w:rsid w:val="00C27A93"/>
    <w:rsid w:val="00C27D4A"/>
    <w:rsid w:val="00C27D86"/>
    <w:rsid w:val="00C31F5E"/>
    <w:rsid w:val="00C33093"/>
    <w:rsid w:val="00C3370A"/>
    <w:rsid w:val="00C34FC6"/>
    <w:rsid w:val="00C36360"/>
    <w:rsid w:val="00C371D5"/>
    <w:rsid w:val="00C3789C"/>
    <w:rsid w:val="00C40CFF"/>
    <w:rsid w:val="00C4250C"/>
    <w:rsid w:val="00C4298E"/>
    <w:rsid w:val="00C4336B"/>
    <w:rsid w:val="00C43498"/>
    <w:rsid w:val="00C439CA"/>
    <w:rsid w:val="00C43FFC"/>
    <w:rsid w:val="00C44A94"/>
    <w:rsid w:val="00C456F3"/>
    <w:rsid w:val="00C456F8"/>
    <w:rsid w:val="00C4604E"/>
    <w:rsid w:val="00C47AFD"/>
    <w:rsid w:val="00C47D6B"/>
    <w:rsid w:val="00C509CC"/>
    <w:rsid w:val="00C511BB"/>
    <w:rsid w:val="00C51C5E"/>
    <w:rsid w:val="00C5257D"/>
    <w:rsid w:val="00C52647"/>
    <w:rsid w:val="00C52806"/>
    <w:rsid w:val="00C5417D"/>
    <w:rsid w:val="00C54438"/>
    <w:rsid w:val="00C55EBD"/>
    <w:rsid w:val="00C55ECE"/>
    <w:rsid w:val="00C56515"/>
    <w:rsid w:val="00C57F14"/>
    <w:rsid w:val="00C6008B"/>
    <w:rsid w:val="00C60210"/>
    <w:rsid w:val="00C60C76"/>
    <w:rsid w:val="00C617BA"/>
    <w:rsid w:val="00C648F2"/>
    <w:rsid w:val="00C649B7"/>
    <w:rsid w:val="00C64FBD"/>
    <w:rsid w:val="00C659A0"/>
    <w:rsid w:val="00C65BC9"/>
    <w:rsid w:val="00C65C81"/>
    <w:rsid w:val="00C660E1"/>
    <w:rsid w:val="00C662E5"/>
    <w:rsid w:val="00C668F5"/>
    <w:rsid w:val="00C717B7"/>
    <w:rsid w:val="00C71CDA"/>
    <w:rsid w:val="00C7236A"/>
    <w:rsid w:val="00C72DE9"/>
    <w:rsid w:val="00C735C5"/>
    <w:rsid w:val="00C73EBD"/>
    <w:rsid w:val="00C74EF8"/>
    <w:rsid w:val="00C750D8"/>
    <w:rsid w:val="00C7549B"/>
    <w:rsid w:val="00C75BDF"/>
    <w:rsid w:val="00C76771"/>
    <w:rsid w:val="00C7761B"/>
    <w:rsid w:val="00C80237"/>
    <w:rsid w:val="00C8104E"/>
    <w:rsid w:val="00C8169D"/>
    <w:rsid w:val="00C82582"/>
    <w:rsid w:val="00C84959"/>
    <w:rsid w:val="00C84BC1"/>
    <w:rsid w:val="00C84D7A"/>
    <w:rsid w:val="00C84F48"/>
    <w:rsid w:val="00C860BB"/>
    <w:rsid w:val="00C86630"/>
    <w:rsid w:val="00C872A2"/>
    <w:rsid w:val="00C87550"/>
    <w:rsid w:val="00C9021A"/>
    <w:rsid w:val="00C91AE6"/>
    <w:rsid w:val="00C9248B"/>
    <w:rsid w:val="00C92E51"/>
    <w:rsid w:val="00C9312E"/>
    <w:rsid w:val="00C944EB"/>
    <w:rsid w:val="00C94F88"/>
    <w:rsid w:val="00C9567F"/>
    <w:rsid w:val="00C967C4"/>
    <w:rsid w:val="00C96DD9"/>
    <w:rsid w:val="00C977B2"/>
    <w:rsid w:val="00C97D77"/>
    <w:rsid w:val="00CA0DB9"/>
    <w:rsid w:val="00CA1706"/>
    <w:rsid w:val="00CA26F6"/>
    <w:rsid w:val="00CA3A24"/>
    <w:rsid w:val="00CA6780"/>
    <w:rsid w:val="00CA6805"/>
    <w:rsid w:val="00CA7BD7"/>
    <w:rsid w:val="00CA7F00"/>
    <w:rsid w:val="00CA7F0B"/>
    <w:rsid w:val="00CB0646"/>
    <w:rsid w:val="00CB24D7"/>
    <w:rsid w:val="00CB2687"/>
    <w:rsid w:val="00CB279B"/>
    <w:rsid w:val="00CB2BCD"/>
    <w:rsid w:val="00CB2EC6"/>
    <w:rsid w:val="00CB3A2E"/>
    <w:rsid w:val="00CB5165"/>
    <w:rsid w:val="00CB5C2B"/>
    <w:rsid w:val="00CB70B0"/>
    <w:rsid w:val="00CB7EAC"/>
    <w:rsid w:val="00CC0068"/>
    <w:rsid w:val="00CC047E"/>
    <w:rsid w:val="00CC12AF"/>
    <w:rsid w:val="00CC1B64"/>
    <w:rsid w:val="00CC41AC"/>
    <w:rsid w:val="00CC4844"/>
    <w:rsid w:val="00CC4A72"/>
    <w:rsid w:val="00CC5829"/>
    <w:rsid w:val="00CC6CFA"/>
    <w:rsid w:val="00CD2269"/>
    <w:rsid w:val="00CD2770"/>
    <w:rsid w:val="00CD4286"/>
    <w:rsid w:val="00CD42A8"/>
    <w:rsid w:val="00CD55E4"/>
    <w:rsid w:val="00CD6560"/>
    <w:rsid w:val="00CD6A7D"/>
    <w:rsid w:val="00CD7551"/>
    <w:rsid w:val="00CE1341"/>
    <w:rsid w:val="00CE2430"/>
    <w:rsid w:val="00CE330C"/>
    <w:rsid w:val="00CE39F1"/>
    <w:rsid w:val="00CE3C53"/>
    <w:rsid w:val="00CE3F76"/>
    <w:rsid w:val="00CE4760"/>
    <w:rsid w:val="00CE5F6C"/>
    <w:rsid w:val="00CE6B34"/>
    <w:rsid w:val="00CE753D"/>
    <w:rsid w:val="00CF04A3"/>
    <w:rsid w:val="00CF081F"/>
    <w:rsid w:val="00CF0E12"/>
    <w:rsid w:val="00CF243F"/>
    <w:rsid w:val="00CF2753"/>
    <w:rsid w:val="00CF2994"/>
    <w:rsid w:val="00CF7648"/>
    <w:rsid w:val="00CF7B61"/>
    <w:rsid w:val="00CF7D39"/>
    <w:rsid w:val="00CF7EFD"/>
    <w:rsid w:val="00D01982"/>
    <w:rsid w:val="00D04356"/>
    <w:rsid w:val="00D0519F"/>
    <w:rsid w:val="00D05425"/>
    <w:rsid w:val="00D06DFB"/>
    <w:rsid w:val="00D075EE"/>
    <w:rsid w:val="00D0796F"/>
    <w:rsid w:val="00D103D8"/>
    <w:rsid w:val="00D119ED"/>
    <w:rsid w:val="00D12F2D"/>
    <w:rsid w:val="00D13C81"/>
    <w:rsid w:val="00D14089"/>
    <w:rsid w:val="00D1544C"/>
    <w:rsid w:val="00D15801"/>
    <w:rsid w:val="00D16E96"/>
    <w:rsid w:val="00D17910"/>
    <w:rsid w:val="00D20A1E"/>
    <w:rsid w:val="00D21335"/>
    <w:rsid w:val="00D22176"/>
    <w:rsid w:val="00D226A9"/>
    <w:rsid w:val="00D22E38"/>
    <w:rsid w:val="00D22EA2"/>
    <w:rsid w:val="00D230FA"/>
    <w:rsid w:val="00D23688"/>
    <w:rsid w:val="00D23E19"/>
    <w:rsid w:val="00D256AA"/>
    <w:rsid w:val="00D2677D"/>
    <w:rsid w:val="00D26B29"/>
    <w:rsid w:val="00D26CD5"/>
    <w:rsid w:val="00D2757B"/>
    <w:rsid w:val="00D31B4D"/>
    <w:rsid w:val="00D31C6D"/>
    <w:rsid w:val="00D31D5D"/>
    <w:rsid w:val="00D32D40"/>
    <w:rsid w:val="00D32DDC"/>
    <w:rsid w:val="00D352DE"/>
    <w:rsid w:val="00D35DAE"/>
    <w:rsid w:val="00D37D70"/>
    <w:rsid w:val="00D40214"/>
    <w:rsid w:val="00D4025C"/>
    <w:rsid w:val="00D405F9"/>
    <w:rsid w:val="00D449E2"/>
    <w:rsid w:val="00D47210"/>
    <w:rsid w:val="00D479AF"/>
    <w:rsid w:val="00D47BBF"/>
    <w:rsid w:val="00D5075F"/>
    <w:rsid w:val="00D51523"/>
    <w:rsid w:val="00D52E38"/>
    <w:rsid w:val="00D53EFC"/>
    <w:rsid w:val="00D541F3"/>
    <w:rsid w:val="00D551F3"/>
    <w:rsid w:val="00D55CF7"/>
    <w:rsid w:val="00D61C1E"/>
    <w:rsid w:val="00D61E63"/>
    <w:rsid w:val="00D61ECA"/>
    <w:rsid w:val="00D63029"/>
    <w:rsid w:val="00D63436"/>
    <w:rsid w:val="00D63B45"/>
    <w:rsid w:val="00D63FA0"/>
    <w:rsid w:val="00D64693"/>
    <w:rsid w:val="00D64C28"/>
    <w:rsid w:val="00D659C5"/>
    <w:rsid w:val="00D6600B"/>
    <w:rsid w:val="00D67512"/>
    <w:rsid w:val="00D67F5C"/>
    <w:rsid w:val="00D700EC"/>
    <w:rsid w:val="00D7226E"/>
    <w:rsid w:val="00D73ABD"/>
    <w:rsid w:val="00D74DF4"/>
    <w:rsid w:val="00D75255"/>
    <w:rsid w:val="00D75AC1"/>
    <w:rsid w:val="00D7610C"/>
    <w:rsid w:val="00D76851"/>
    <w:rsid w:val="00D76ACF"/>
    <w:rsid w:val="00D774F3"/>
    <w:rsid w:val="00D775F0"/>
    <w:rsid w:val="00D811EE"/>
    <w:rsid w:val="00D82F0A"/>
    <w:rsid w:val="00D83FF5"/>
    <w:rsid w:val="00D8422B"/>
    <w:rsid w:val="00D84525"/>
    <w:rsid w:val="00D84572"/>
    <w:rsid w:val="00D845F3"/>
    <w:rsid w:val="00D84749"/>
    <w:rsid w:val="00D84967"/>
    <w:rsid w:val="00D84C8F"/>
    <w:rsid w:val="00D8525A"/>
    <w:rsid w:val="00D92434"/>
    <w:rsid w:val="00D92D2A"/>
    <w:rsid w:val="00D94F4C"/>
    <w:rsid w:val="00D94F6E"/>
    <w:rsid w:val="00D9560D"/>
    <w:rsid w:val="00D95A1F"/>
    <w:rsid w:val="00D96D76"/>
    <w:rsid w:val="00D9747D"/>
    <w:rsid w:val="00DA0F00"/>
    <w:rsid w:val="00DA2EAC"/>
    <w:rsid w:val="00DA304B"/>
    <w:rsid w:val="00DA3654"/>
    <w:rsid w:val="00DA4EC2"/>
    <w:rsid w:val="00DA5A44"/>
    <w:rsid w:val="00DA7C96"/>
    <w:rsid w:val="00DB02B1"/>
    <w:rsid w:val="00DB0342"/>
    <w:rsid w:val="00DB06FB"/>
    <w:rsid w:val="00DB0B19"/>
    <w:rsid w:val="00DB0C6B"/>
    <w:rsid w:val="00DB0E02"/>
    <w:rsid w:val="00DB3811"/>
    <w:rsid w:val="00DB478E"/>
    <w:rsid w:val="00DB4A04"/>
    <w:rsid w:val="00DB550B"/>
    <w:rsid w:val="00DB5635"/>
    <w:rsid w:val="00DB7A62"/>
    <w:rsid w:val="00DC09A8"/>
    <w:rsid w:val="00DC0C04"/>
    <w:rsid w:val="00DC339E"/>
    <w:rsid w:val="00DC38DB"/>
    <w:rsid w:val="00DC42FE"/>
    <w:rsid w:val="00DC4B52"/>
    <w:rsid w:val="00DC4FFC"/>
    <w:rsid w:val="00DC6373"/>
    <w:rsid w:val="00DC7058"/>
    <w:rsid w:val="00DD3D17"/>
    <w:rsid w:val="00DD3DC3"/>
    <w:rsid w:val="00DD3E73"/>
    <w:rsid w:val="00DD40F0"/>
    <w:rsid w:val="00DD41BE"/>
    <w:rsid w:val="00DD479A"/>
    <w:rsid w:val="00DD4A47"/>
    <w:rsid w:val="00DD4F10"/>
    <w:rsid w:val="00DD4F44"/>
    <w:rsid w:val="00DD5130"/>
    <w:rsid w:val="00DD5670"/>
    <w:rsid w:val="00DD77A2"/>
    <w:rsid w:val="00DE0524"/>
    <w:rsid w:val="00DE0EB5"/>
    <w:rsid w:val="00DE10F2"/>
    <w:rsid w:val="00DE12CA"/>
    <w:rsid w:val="00DE2289"/>
    <w:rsid w:val="00DE2548"/>
    <w:rsid w:val="00DE2DC7"/>
    <w:rsid w:val="00DE3384"/>
    <w:rsid w:val="00DE7548"/>
    <w:rsid w:val="00DE7FC3"/>
    <w:rsid w:val="00DF00AC"/>
    <w:rsid w:val="00DF0535"/>
    <w:rsid w:val="00DF05D7"/>
    <w:rsid w:val="00DF1376"/>
    <w:rsid w:val="00DF384B"/>
    <w:rsid w:val="00DF4251"/>
    <w:rsid w:val="00DF4636"/>
    <w:rsid w:val="00DF4878"/>
    <w:rsid w:val="00DF494E"/>
    <w:rsid w:val="00DF4C80"/>
    <w:rsid w:val="00DF7676"/>
    <w:rsid w:val="00E01F67"/>
    <w:rsid w:val="00E01FC1"/>
    <w:rsid w:val="00E023E0"/>
    <w:rsid w:val="00E0378C"/>
    <w:rsid w:val="00E064A8"/>
    <w:rsid w:val="00E108E3"/>
    <w:rsid w:val="00E123AA"/>
    <w:rsid w:val="00E12F3F"/>
    <w:rsid w:val="00E13146"/>
    <w:rsid w:val="00E1327A"/>
    <w:rsid w:val="00E15B14"/>
    <w:rsid w:val="00E16CC0"/>
    <w:rsid w:val="00E17042"/>
    <w:rsid w:val="00E170E0"/>
    <w:rsid w:val="00E17B1D"/>
    <w:rsid w:val="00E17B41"/>
    <w:rsid w:val="00E20A0C"/>
    <w:rsid w:val="00E219E2"/>
    <w:rsid w:val="00E25306"/>
    <w:rsid w:val="00E25351"/>
    <w:rsid w:val="00E2588F"/>
    <w:rsid w:val="00E266F1"/>
    <w:rsid w:val="00E27E08"/>
    <w:rsid w:val="00E302D7"/>
    <w:rsid w:val="00E30680"/>
    <w:rsid w:val="00E3091D"/>
    <w:rsid w:val="00E31E33"/>
    <w:rsid w:val="00E32CF7"/>
    <w:rsid w:val="00E32D26"/>
    <w:rsid w:val="00E33AD0"/>
    <w:rsid w:val="00E34465"/>
    <w:rsid w:val="00E34BAF"/>
    <w:rsid w:val="00E35851"/>
    <w:rsid w:val="00E35C77"/>
    <w:rsid w:val="00E35FF2"/>
    <w:rsid w:val="00E3613F"/>
    <w:rsid w:val="00E374A2"/>
    <w:rsid w:val="00E379DC"/>
    <w:rsid w:val="00E42175"/>
    <w:rsid w:val="00E433FB"/>
    <w:rsid w:val="00E45A46"/>
    <w:rsid w:val="00E46C9F"/>
    <w:rsid w:val="00E47E25"/>
    <w:rsid w:val="00E50001"/>
    <w:rsid w:val="00E518EE"/>
    <w:rsid w:val="00E51A78"/>
    <w:rsid w:val="00E51CA2"/>
    <w:rsid w:val="00E535F4"/>
    <w:rsid w:val="00E53D3F"/>
    <w:rsid w:val="00E551CE"/>
    <w:rsid w:val="00E55D65"/>
    <w:rsid w:val="00E56201"/>
    <w:rsid w:val="00E56523"/>
    <w:rsid w:val="00E565F9"/>
    <w:rsid w:val="00E5688F"/>
    <w:rsid w:val="00E56BE0"/>
    <w:rsid w:val="00E607C7"/>
    <w:rsid w:val="00E6151C"/>
    <w:rsid w:val="00E6329B"/>
    <w:rsid w:val="00E6590F"/>
    <w:rsid w:val="00E65CD7"/>
    <w:rsid w:val="00E671FC"/>
    <w:rsid w:val="00E707AA"/>
    <w:rsid w:val="00E71230"/>
    <w:rsid w:val="00E72754"/>
    <w:rsid w:val="00E72947"/>
    <w:rsid w:val="00E749F1"/>
    <w:rsid w:val="00E76063"/>
    <w:rsid w:val="00E76583"/>
    <w:rsid w:val="00E766D3"/>
    <w:rsid w:val="00E76F0D"/>
    <w:rsid w:val="00E8033F"/>
    <w:rsid w:val="00E810B0"/>
    <w:rsid w:val="00E8181D"/>
    <w:rsid w:val="00E81AD0"/>
    <w:rsid w:val="00E839E0"/>
    <w:rsid w:val="00E83DC6"/>
    <w:rsid w:val="00E843AB"/>
    <w:rsid w:val="00E84D93"/>
    <w:rsid w:val="00E86BD3"/>
    <w:rsid w:val="00E86CF7"/>
    <w:rsid w:val="00E871EC"/>
    <w:rsid w:val="00E876AE"/>
    <w:rsid w:val="00E91DCC"/>
    <w:rsid w:val="00E92333"/>
    <w:rsid w:val="00E93EB5"/>
    <w:rsid w:val="00E94589"/>
    <w:rsid w:val="00E962DE"/>
    <w:rsid w:val="00E96963"/>
    <w:rsid w:val="00E974D4"/>
    <w:rsid w:val="00EA0CB9"/>
    <w:rsid w:val="00EA11A6"/>
    <w:rsid w:val="00EA15C8"/>
    <w:rsid w:val="00EA2278"/>
    <w:rsid w:val="00EA2EDD"/>
    <w:rsid w:val="00EA6C06"/>
    <w:rsid w:val="00EA6E68"/>
    <w:rsid w:val="00EA6FED"/>
    <w:rsid w:val="00EA7489"/>
    <w:rsid w:val="00EB23F8"/>
    <w:rsid w:val="00EB3196"/>
    <w:rsid w:val="00EB3264"/>
    <w:rsid w:val="00EB3A4B"/>
    <w:rsid w:val="00EB419C"/>
    <w:rsid w:val="00EB4521"/>
    <w:rsid w:val="00EB5A61"/>
    <w:rsid w:val="00EB703A"/>
    <w:rsid w:val="00EB76FD"/>
    <w:rsid w:val="00EB7B9D"/>
    <w:rsid w:val="00EC0547"/>
    <w:rsid w:val="00EC0DA5"/>
    <w:rsid w:val="00EC2B42"/>
    <w:rsid w:val="00EC4532"/>
    <w:rsid w:val="00EC517D"/>
    <w:rsid w:val="00EC7B1C"/>
    <w:rsid w:val="00ED1256"/>
    <w:rsid w:val="00ED19FA"/>
    <w:rsid w:val="00ED1A1B"/>
    <w:rsid w:val="00ED266B"/>
    <w:rsid w:val="00ED39A4"/>
    <w:rsid w:val="00ED3DC9"/>
    <w:rsid w:val="00ED404F"/>
    <w:rsid w:val="00ED4A93"/>
    <w:rsid w:val="00ED4ABD"/>
    <w:rsid w:val="00ED5651"/>
    <w:rsid w:val="00ED7322"/>
    <w:rsid w:val="00ED7ACA"/>
    <w:rsid w:val="00EE21EC"/>
    <w:rsid w:val="00EE22BA"/>
    <w:rsid w:val="00EE2307"/>
    <w:rsid w:val="00EE4823"/>
    <w:rsid w:val="00EE5CBD"/>
    <w:rsid w:val="00EE601D"/>
    <w:rsid w:val="00EE739A"/>
    <w:rsid w:val="00EE7A7D"/>
    <w:rsid w:val="00EF1BDA"/>
    <w:rsid w:val="00EF1F83"/>
    <w:rsid w:val="00EF3BEB"/>
    <w:rsid w:val="00EF47D2"/>
    <w:rsid w:val="00EF48E5"/>
    <w:rsid w:val="00EF533E"/>
    <w:rsid w:val="00EF55E9"/>
    <w:rsid w:val="00EF6474"/>
    <w:rsid w:val="00F003B0"/>
    <w:rsid w:val="00F00BE6"/>
    <w:rsid w:val="00F02147"/>
    <w:rsid w:val="00F03312"/>
    <w:rsid w:val="00F03A83"/>
    <w:rsid w:val="00F044D5"/>
    <w:rsid w:val="00F04716"/>
    <w:rsid w:val="00F04B39"/>
    <w:rsid w:val="00F06887"/>
    <w:rsid w:val="00F06A84"/>
    <w:rsid w:val="00F112C7"/>
    <w:rsid w:val="00F1173B"/>
    <w:rsid w:val="00F12F67"/>
    <w:rsid w:val="00F12FEF"/>
    <w:rsid w:val="00F136E4"/>
    <w:rsid w:val="00F1410F"/>
    <w:rsid w:val="00F145B2"/>
    <w:rsid w:val="00F16851"/>
    <w:rsid w:val="00F16D29"/>
    <w:rsid w:val="00F2020D"/>
    <w:rsid w:val="00F21029"/>
    <w:rsid w:val="00F21285"/>
    <w:rsid w:val="00F213CD"/>
    <w:rsid w:val="00F21477"/>
    <w:rsid w:val="00F22E10"/>
    <w:rsid w:val="00F24425"/>
    <w:rsid w:val="00F24B95"/>
    <w:rsid w:val="00F25A35"/>
    <w:rsid w:val="00F265AF"/>
    <w:rsid w:val="00F2747D"/>
    <w:rsid w:val="00F27549"/>
    <w:rsid w:val="00F2790B"/>
    <w:rsid w:val="00F30E1E"/>
    <w:rsid w:val="00F315B7"/>
    <w:rsid w:val="00F32418"/>
    <w:rsid w:val="00F35AA2"/>
    <w:rsid w:val="00F368F8"/>
    <w:rsid w:val="00F3749F"/>
    <w:rsid w:val="00F41467"/>
    <w:rsid w:val="00F41EEE"/>
    <w:rsid w:val="00F42509"/>
    <w:rsid w:val="00F42FE1"/>
    <w:rsid w:val="00F43754"/>
    <w:rsid w:val="00F43958"/>
    <w:rsid w:val="00F43F32"/>
    <w:rsid w:val="00F44173"/>
    <w:rsid w:val="00F44681"/>
    <w:rsid w:val="00F465FC"/>
    <w:rsid w:val="00F468D4"/>
    <w:rsid w:val="00F475BF"/>
    <w:rsid w:val="00F47A40"/>
    <w:rsid w:val="00F47C84"/>
    <w:rsid w:val="00F50929"/>
    <w:rsid w:val="00F50F4B"/>
    <w:rsid w:val="00F51793"/>
    <w:rsid w:val="00F52505"/>
    <w:rsid w:val="00F52918"/>
    <w:rsid w:val="00F52F36"/>
    <w:rsid w:val="00F53695"/>
    <w:rsid w:val="00F54507"/>
    <w:rsid w:val="00F54898"/>
    <w:rsid w:val="00F54BC5"/>
    <w:rsid w:val="00F555B8"/>
    <w:rsid w:val="00F559E0"/>
    <w:rsid w:val="00F56203"/>
    <w:rsid w:val="00F57C34"/>
    <w:rsid w:val="00F609C1"/>
    <w:rsid w:val="00F60AAE"/>
    <w:rsid w:val="00F61DFE"/>
    <w:rsid w:val="00F61E46"/>
    <w:rsid w:val="00F62231"/>
    <w:rsid w:val="00F63400"/>
    <w:rsid w:val="00F6345F"/>
    <w:rsid w:val="00F64230"/>
    <w:rsid w:val="00F6465F"/>
    <w:rsid w:val="00F64D1E"/>
    <w:rsid w:val="00F66C69"/>
    <w:rsid w:val="00F66D3A"/>
    <w:rsid w:val="00F67585"/>
    <w:rsid w:val="00F70143"/>
    <w:rsid w:val="00F712B2"/>
    <w:rsid w:val="00F7499D"/>
    <w:rsid w:val="00F751CD"/>
    <w:rsid w:val="00F76054"/>
    <w:rsid w:val="00F7729F"/>
    <w:rsid w:val="00F80AFF"/>
    <w:rsid w:val="00F81B02"/>
    <w:rsid w:val="00F81D8D"/>
    <w:rsid w:val="00F82F61"/>
    <w:rsid w:val="00F83121"/>
    <w:rsid w:val="00F83F5E"/>
    <w:rsid w:val="00F84FFA"/>
    <w:rsid w:val="00F857CC"/>
    <w:rsid w:val="00F86446"/>
    <w:rsid w:val="00F87744"/>
    <w:rsid w:val="00F87952"/>
    <w:rsid w:val="00F904B7"/>
    <w:rsid w:val="00F90EAD"/>
    <w:rsid w:val="00F91173"/>
    <w:rsid w:val="00F91F84"/>
    <w:rsid w:val="00F9201F"/>
    <w:rsid w:val="00F92732"/>
    <w:rsid w:val="00F9276C"/>
    <w:rsid w:val="00F93C42"/>
    <w:rsid w:val="00F93E50"/>
    <w:rsid w:val="00F94BAC"/>
    <w:rsid w:val="00F95244"/>
    <w:rsid w:val="00F95680"/>
    <w:rsid w:val="00F972CD"/>
    <w:rsid w:val="00F973D6"/>
    <w:rsid w:val="00FA1411"/>
    <w:rsid w:val="00FA2699"/>
    <w:rsid w:val="00FA4727"/>
    <w:rsid w:val="00FA6639"/>
    <w:rsid w:val="00FA66B5"/>
    <w:rsid w:val="00FA674C"/>
    <w:rsid w:val="00FA70A4"/>
    <w:rsid w:val="00FA7555"/>
    <w:rsid w:val="00FA7936"/>
    <w:rsid w:val="00FB08B6"/>
    <w:rsid w:val="00FB15B7"/>
    <w:rsid w:val="00FB30D4"/>
    <w:rsid w:val="00FB4CBC"/>
    <w:rsid w:val="00FB52C1"/>
    <w:rsid w:val="00FB5E3A"/>
    <w:rsid w:val="00FB73F1"/>
    <w:rsid w:val="00FB7BA2"/>
    <w:rsid w:val="00FC009A"/>
    <w:rsid w:val="00FC19AA"/>
    <w:rsid w:val="00FC1B48"/>
    <w:rsid w:val="00FC2BA6"/>
    <w:rsid w:val="00FC34DD"/>
    <w:rsid w:val="00FC3FC8"/>
    <w:rsid w:val="00FC416C"/>
    <w:rsid w:val="00FC43EE"/>
    <w:rsid w:val="00FC462A"/>
    <w:rsid w:val="00FC5013"/>
    <w:rsid w:val="00FC64EB"/>
    <w:rsid w:val="00FC6928"/>
    <w:rsid w:val="00FC6DD6"/>
    <w:rsid w:val="00FD051C"/>
    <w:rsid w:val="00FD1082"/>
    <w:rsid w:val="00FD11ED"/>
    <w:rsid w:val="00FD1850"/>
    <w:rsid w:val="00FD3F7A"/>
    <w:rsid w:val="00FD4080"/>
    <w:rsid w:val="00FD4432"/>
    <w:rsid w:val="00FD468D"/>
    <w:rsid w:val="00FD593E"/>
    <w:rsid w:val="00FD5D92"/>
    <w:rsid w:val="00FD75F2"/>
    <w:rsid w:val="00FE2451"/>
    <w:rsid w:val="00FE564F"/>
    <w:rsid w:val="00FE58F1"/>
    <w:rsid w:val="00FE5C0F"/>
    <w:rsid w:val="00FE7C7F"/>
    <w:rsid w:val="00FF01E1"/>
    <w:rsid w:val="00FF19C5"/>
    <w:rsid w:val="00FF2C94"/>
    <w:rsid w:val="00FF4A6A"/>
    <w:rsid w:val="00FF4CD8"/>
    <w:rsid w:val="00FF65FE"/>
    <w:rsid w:val="02C48EDF"/>
    <w:rsid w:val="0537325C"/>
    <w:rsid w:val="0BA01FDB"/>
    <w:rsid w:val="16B3537E"/>
    <w:rsid w:val="1DD384AD"/>
    <w:rsid w:val="2C81E023"/>
    <w:rsid w:val="2EF0D9C3"/>
    <w:rsid w:val="427BE0B0"/>
    <w:rsid w:val="5101F97B"/>
    <w:rsid w:val="6553C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CC92692"/>
  <w15:docId w15:val="{B056130E-7674-4B45-AFC4-A86629BE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68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35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094B"/>
    <w:pPr>
      <w:ind w:left="720"/>
      <w:contextualSpacing/>
    </w:pPr>
    <w:rPr>
      <w:rFonts w:ascii="Calibri Light" w:hAnsi="Calibri Light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668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105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350E"/>
    <w:rPr>
      <w:rFonts w:asciiTheme="majorHAnsi" w:eastAsiaTheme="majorEastAsia" w:hAnsiTheme="majorHAnsi" w:cstheme="majorBidi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668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668F9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7A05E5"/>
    <w:pPr>
      <w:spacing w:after="0" w:line="240" w:lineRule="auto"/>
    </w:pPr>
    <w:rPr>
      <w:rFonts w:asciiTheme="majorHAnsi" w:hAnsiTheme="majorHAnsi"/>
      <w:sz w:val="24"/>
    </w:rPr>
  </w:style>
  <w:style w:type="paragraph" w:styleId="Header">
    <w:name w:val="header"/>
    <w:basedOn w:val="Normal"/>
    <w:link w:val="HeaderChar"/>
    <w:uiPriority w:val="99"/>
    <w:unhideWhenUsed/>
    <w:rsid w:val="00565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754"/>
  </w:style>
  <w:style w:type="paragraph" w:styleId="Footer">
    <w:name w:val="footer"/>
    <w:basedOn w:val="Normal"/>
    <w:link w:val="FooterChar"/>
    <w:uiPriority w:val="99"/>
    <w:unhideWhenUsed/>
    <w:rsid w:val="00565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754"/>
  </w:style>
  <w:style w:type="paragraph" w:styleId="NormalWeb">
    <w:name w:val="Normal (Web)"/>
    <w:basedOn w:val="Normal"/>
    <w:uiPriority w:val="99"/>
    <w:semiHidden/>
    <w:unhideWhenUsed/>
    <w:rsid w:val="000B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199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4199"/>
    <w:rPr>
      <w:rFonts w:eastAsiaTheme="minorEastAsia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8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126">
          <w:marLeft w:val="144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353">
          <w:marLeft w:val="144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242</Words>
  <Characters>1458</Characters>
  <Application>Microsoft Office Word</Application>
  <DocSecurity>0</DocSecurity>
  <Lines>32</Lines>
  <Paragraphs>21</Paragraphs>
  <ScaleCrop>false</ScaleCrop>
  <Company>Clark College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Feider, Darci</dc:creator>
  <cp:keywords/>
  <dc:description/>
  <cp:lastModifiedBy>Darci Feider</cp:lastModifiedBy>
  <cp:revision>294</cp:revision>
  <cp:lastPrinted>2022-10-26T16:35:00Z</cp:lastPrinted>
  <dcterms:created xsi:type="dcterms:W3CDTF">2025-10-14T21:11:00Z</dcterms:created>
  <dcterms:modified xsi:type="dcterms:W3CDTF">2026-05-14T15:31:00Z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dc869709606ba458092b11a086be42e6d7e7c241d69cead6b15347373643907c</vt:lpwstr>
  </property>
</Properties>
</file>