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EEA2" w14:textId="77777777" w:rsidR="00C735C5" w:rsidRPr="00E3091D" w:rsidRDefault="00C735C5" w:rsidP="00B668F9">
      <w:pPr>
        <w:pStyle w:val="Title"/>
        <w:jc w:val="center"/>
        <w:rPr>
          <w:sz w:val="72"/>
          <w:szCs w:val="72"/>
        </w:rPr>
      </w:pPr>
      <w:bookmarkStart w:id="0" w:name="Binder1"/>
      <w:bookmarkStart w:id="1" w:name="May_25,_2022_Work_Session_Minutes"/>
      <w:bookmarkEnd w:id="0"/>
      <w:bookmarkEnd w:id="1"/>
      <w:permStart w:id="1839874188" w:edGrp="everyone"/>
      <w:permEnd w:id="1839874188"/>
      <w:r w:rsidRPr="00E3091D">
        <w:rPr>
          <w:sz w:val="72"/>
          <w:szCs w:val="72"/>
        </w:rPr>
        <w:t>Clark College</w:t>
      </w:r>
    </w:p>
    <w:p w14:paraId="22137B58" w14:textId="776A0D0A" w:rsidR="00C735C5" w:rsidRPr="0075268E" w:rsidRDefault="00C735C5" w:rsidP="00B668F9">
      <w:pPr>
        <w:pStyle w:val="Heading1"/>
        <w:jc w:val="center"/>
      </w:pPr>
      <w:r w:rsidRPr="0075268E">
        <w:t xml:space="preserve">Board of Trustees </w:t>
      </w:r>
      <w:r w:rsidR="00C160E9">
        <w:t>Special (</w:t>
      </w:r>
      <w:r w:rsidRPr="0075268E">
        <w:t>Work</w:t>
      </w:r>
      <w:r w:rsidR="00C160E9">
        <w:t>)</w:t>
      </w:r>
      <w:r w:rsidRPr="0075268E">
        <w:t xml:space="preserve"> Session Minutes</w:t>
      </w:r>
    </w:p>
    <w:p w14:paraId="606FA52D" w14:textId="29F9608F" w:rsidR="00C735C5" w:rsidRDefault="00C86630" w:rsidP="00504199">
      <w:pPr>
        <w:pStyle w:val="Subtitle"/>
        <w:spacing w:after="0"/>
        <w:jc w:val="center"/>
      </w:pPr>
      <w:r>
        <w:t xml:space="preserve">Wednesday, </w:t>
      </w:r>
      <w:r w:rsidR="008A1ACA">
        <w:t>December 3</w:t>
      </w:r>
      <w:r>
        <w:t xml:space="preserve">, </w:t>
      </w:r>
      <w:r w:rsidR="004507EC">
        <w:t xml:space="preserve">at </w:t>
      </w:r>
      <w:r w:rsidR="00176AF5">
        <w:t>3</w:t>
      </w:r>
      <w:r w:rsidR="004507EC">
        <w:t>:</w:t>
      </w:r>
      <w:r w:rsidR="00C160E9">
        <w:t>0</w:t>
      </w:r>
      <w:r w:rsidR="004507EC">
        <w:t>0 pm</w:t>
      </w:r>
    </w:p>
    <w:p w14:paraId="02CFF79B" w14:textId="118DB21D" w:rsidR="00CD2770" w:rsidRDefault="00F25A35" w:rsidP="00B7043A">
      <w:pPr>
        <w:pStyle w:val="Subtitle"/>
        <w:spacing w:after="0"/>
        <w:jc w:val="center"/>
      </w:pPr>
      <w:r>
        <w:t>PUB 258-C</w:t>
      </w:r>
      <w:r w:rsidR="00E023E0" w:rsidRPr="00E023E0">
        <w:t xml:space="preserve"> and Zoom</w:t>
      </w:r>
    </w:p>
    <w:p w14:paraId="505EC9C1" w14:textId="77777777" w:rsidR="00F04B39" w:rsidRPr="009F045D" w:rsidRDefault="00F04B39" w:rsidP="009F045D">
      <w:pPr>
        <w:pStyle w:val="Heading2"/>
        <w:ind w:left="720"/>
      </w:pPr>
      <w:r w:rsidRPr="009F045D">
        <w:t>In Attendance</w:t>
      </w:r>
    </w:p>
    <w:p w14:paraId="3AE247FE" w14:textId="4736062F" w:rsidR="00F04B39" w:rsidRPr="00387DD0" w:rsidRDefault="00F04B39" w:rsidP="00387DD0">
      <w:pPr>
        <w:pStyle w:val="ListParagraph"/>
      </w:pPr>
      <w:r w:rsidRPr="00387DD0">
        <w:t>Marilee Scarbrough, Chair</w:t>
      </w:r>
    </w:p>
    <w:p w14:paraId="1154E9CD" w14:textId="77777777" w:rsidR="004B7C9D" w:rsidRPr="00387DD0" w:rsidRDefault="004B7C9D" w:rsidP="00387DD0">
      <w:pPr>
        <w:pStyle w:val="ListParagraph"/>
      </w:pPr>
      <w:r w:rsidRPr="00387DD0">
        <w:t>Jeanne Bennett, Trustee</w:t>
      </w:r>
    </w:p>
    <w:p w14:paraId="15F0A083" w14:textId="77777777" w:rsidR="00F04B39" w:rsidRPr="00387DD0" w:rsidRDefault="00F04B39" w:rsidP="00387DD0">
      <w:pPr>
        <w:pStyle w:val="ListParagraph"/>
      </w:pPr>
      <w:r w:rsidRPr="00387DD0">
        <w:t>Cristhian Canseco Juarez, Trustee</w:t>
      </w:r>
    </w:p>
    <w:p w14:paraId="42EE9699" w14:textId="3F74A3A4" w:rsidR="0033270E" w:rsidRPr="00387DD0" w:rsidRDefault="00F25A35" w:rsidP="00387DD0">
      <w:pPr>
        <w:pStyle w:val="ListParagraph"/>
      </w:pPr>
      <w:r w:rsidRPr="00387DD0">
        <w:t xml:space="preserve">Denise Gideon, </w:t>
      </w:r>
      <w:r w:rsidR="005036CE" w:rsidRPr="00387DD0">
        <w:t>Trustee</w:t>
      </w:r>
    </w:p>
    <w:p w14:paraId="65722162" w14:textId="77777777" w:rsidR="00387DD0" w:rsidRPr="00387DD0" w:rsidRDefault="00387DD0" w:rsidP="00387DD0">
      <w:pPr>
        <w:keepNext/>
        <w:keepLines/>
        <w:spacing w:before="40" w:after="0"/>
        <w:ind w:left="720"/>
        <w:outlineLvl w:val="1"/>
        <w:rPr>
          <w:rFonts w:asciiTheme="majorHAnsi" w:eastAsiaTheme="majorEastAsia" w:hAnsiTheme="majorHAnsi" w:cstheme="majorBidi"/>
          <w:color w:val="3B3838" w:themeColor="background2" w:themeShade="40"/>
          <w:sz w:val="26"/>
          <w:szCs w:val="26"/>
          <w:u w:val="single"/>
        </w:rPr>
      </w:pPr>
      <w:r w:rsidRPr="00387DD0">
        <w:rPr>
          <w:rFonts w:asciiTheme="majorHAnsi" w:eastAsiaTheme="majorEastAsia" w:hAnsiTheme="majorHAnsi" w:cstheme="majorBidi"/>
          <w:color w:val="3B3838" w:themeColor="background2" w:themeShade="40"/>
          <w:sz w:val="26"/>
          <w:szCs w:val="26"/>
          <w:u w:val="single"/>
        </w:rPr>
        <w:t>Absent</w:t>
      </w:r>
    </w:p>
    <w:p w14:paraId="2280C04E" w14:textId="3D3D0076" w:rsidR="00387DD0" w:rsidRPr="00387DD0" w:rsidRDefault="00387DD0" w:rsidP="00387DD0">
      <w:pPr>
        <w:pStyle w:val="ListParagraph"/>
      </w:pPr>
      <w:r w:rsidRPr="00387DD0">
        <w:t>Suzanne Donaldson, Vice Chair</w:t>
      </w:r>
    </w:p>
    <w:p w14:paraId="694C4567" w14:textId="77777777" w:rsidR="00F04B39" w:rsidRPr="009F045D" w:rsidRDefault="00F04B39" w:rsidP="009F045D">
      <w:pPr>
        <w:pStyle w:val="Heading2"/>
        <w:ind w:left="720"/>
      </w:pPr>
      <w:r w:rsidRPr="009F045D">
        <w:t>Administrators</w:t>
      </w:r>
    </w:p>
    <w:p w14:paraId="687BBCC3" w14:textId="77777777" w:rsidR="00AD3D1C" w:rsidRPr="00AD3D1C" w:rsidRDefault="00AD3D1C" w:rsidP="00387DD0">
      <w:pPr>
        <w:pStyle w:val="ListParagraph"/>
      </w:pPr>
      <w:r w:rsidRPr="00AD3D1C">
        <w:t>Dr. Karin Edwards, President</w:t>
      </w:r>
    </w:p>
    <w:p w14:paraId="60BA579D" w14:textId="77777777" w:rsidR="00AD3D1C" w:rsidRPr="008C6DE9" w:rsidRDefault="00AD3D1C" w:rsidP="00387DD0">
      <w:pPr>
        <w:pStyle w:val="ListParagraph"/>
      </w:pPr>
      <w:r w:rsidRPr="008C6DE9">
        <w:t>Sudha Frederick, Vice President of Information Technology</w:t>
      </w:r>
    </w:p>
    <w:p w14:paraId="67BFFB46" w14:textId="77777777" w:rsidR="00AD3D1C" w:rsidRPr="00AD3D1C" w:rsidRDefault="00AD3D1C" w:rsidP="00387DD0">
      <w:pPr>
        <w:pStyle w:val="ListParagraph"/>
      </w:pPr>
      <w:r w:rsidRPr="00AD3D1C">
        <w:t>Vanessa Neal, Vice President of Diversity, Equity, and Inclusion</w:t>
      </w:r>
    </w:p>
    <w:p w14:paraId="58F1A55A" w14:textId="5359B845" w:rsidR="00AD3D1C" w:rsidRPr="00387DD0" w:rsidRDefault="00AD3D1C" w:rsidP="00387DD0">
      <w:pPr>
        <w:pStyle w:val="ListParagraph"/>
      </w:pPr>
      <w:r w:rsidRPr="00AD3D1C">
        <w:t>Dr. Darcy Rourk, Interim Vice President of Human Resources</w:t>
      </w:r>
    </w:p>
    <w:p w14:paraId="01918F6F" w14:textId="68540F3B" w:rsidR="00F04B39" w:rsidRPr="009F045D" w:rsidRDefault="00F04B39" w:rsidP="00AD3D1C">
      <w:pPr>
        <w:pStyle w:val="Heading2"/>
        <w:ind w:left="720"/>
      </w:pPr>
      <w:r w:rsidRPr="009F045D">
        <w:t>Other</w:t>
      </w:r>
    </w:p>
    <w:p w14:paraId="481B8C90" w14:textId="0093FE15" w:rsidR="007275F0" w:rsidRPr="00387DD0" w:rsidRDefault="003D3323" w:rsidP="00387DD0">
      <w:pPr>
        <w:pStyle w:val="ListParagraph"/>
      </w:pPr>
      <w:r w:rsidRPr="00387DD0">
        <w:t>Shelley Williams, Assistant Attorney General</w:t>
      </w:r>
    </w:p>
    <w:p w14:paraId="53913E05" w14:textId="689F736A" w:rsidR="009C4B6E" w:rsidRPr="009F045D" w:rsidRDefault="00C735C5" w:rsidP="009F045D">
      <w:pPr>
        <w:pStyle w:val="Heading2"/>
        <w:ind w:left="720"/>
      </w:pPr>
      <w:r w:rsidRPr="009F045D">
        <w:t>Call to Order/Agenda Revie</w:t>
      </w:r>
      <w:r w:rsidR="00EB4521" w:rsidRPr="009F045D">
        <w:t>w</w:t>
      </w:r>
    </w:p>
    <w:p w14:paraId="3B0F97CB" w14:textId="0A71C900" w:rsidR="00594E39" w:rsidRPr="00387DD0" w:rsidRDefault="00997B05" w:rsidP="00387DD0">
      <w:pPr>
        <w:pStyle w:val="ListParagraph"/>
      </w:pPr>
      <w:r w:rsidRPr="00387DD0">
        <w:t xml:space="preserve">Chair </w:t>
      </w:r>
      <w:r w:rsidR="00823B0B" w:rsidRPr="00387DD0">
        <w:t xml:space="preserve">Scarbrough </w:t>
      </w:r>
      <w:r w:rsidRPr="00387DD0">
        <w:t>called the work session to order at</w:t>
      </w:r>
      <w:r w:rsidR="00CC12AF" w:rsidRPr="00387DD0">
        <w:t xml:space="preserve"> </w:t>
      </w:r>
      <w:r w:rsidR="00EB4521" w:rsidRPr="00387DD0">
        <w:t>3</w:t>
      </w:r>
      <w:r w:rsidR="00EC2B42" w:rsidRPr="00387DD0">
        <w:t>:</w:t>
      </w:r>
      <w:r w:rsidR="005C10FB" w:rsidRPr="00387DD0">
        <w:t>0</w:t>
      </w:r>
      <w:r w:rsidR="008C6DE9" w:rsidRPr="00387DD0">
        <w:t>2</w:t>
      </w:r>
      <w:r w:rsidR="00A1338F" w:rsidRPr="00387DD0">
        <w:t xml:space="preserve"> </w:t>
      </w:r>
      <w:r w:rsidR="00327465" w:rsidRPr="00387DD0">
        <w:t>p</w:t>
      </w:r>
      <w:r w:rsidR="00A938BF" w:rsidRPr="00387DD0">
        <w:t>.</w:t>
      </w:r>
      <w:r w:rsidR="00327465" w:rsidRPr="00387DD0">
        <w:t>m.</w:t>
      </w:r>
      <w:r w:rsidRPr="00387DD0">
        <w:t xml:space="preserve"> </w:t>
      </w:r>
    </w:p>
    <w:p w14:paraId="711CA8CD" w14:textId="5BF8DE5D" w:rsidR="00594E39" w:rsidRPr="009F045D" w:rsidRDefault="00594E39" w:rsidP="009F045D">
      <w:pPr>
        <w:pStyle w:val="Heading2"/>
        <w:ind w:left="720"/>
      </w:pPr>
      <w:r w:rsidRPr="009F045D">
        <w:t>Public Comme</w:t>
      </w:r>
      <w:r w:rsidR="00DA4EC2" w:rsidRPr="009F045D">
        <w:t>nt</w:t>
      </w:r>
    </w:p>
    <w:p w14:paraId="76AF16F2" w14:textId="77777777" w:rsidR="000B2073" w:rsidRPr="00387DD0" w:rsidRDefault="00DA4EC2" w:rsidP="00387DD0">
      <w:pPr>
        <w:pStyle w:val="ListParagraph"/>
      </w:pPr>
      <w:r w:rsidRPr="00387DD0">
        <w:t>No public comment</w:t>
      </w:r>
      <w:r w:rsidR="00F56203" w:rsidRPr="00387DD0">
        <w:t>.</w:t>
      </w:r>
    </w:p>
    <w:p w14:paraId="7CB915BB" w14:textId="41B7C581" w:rsidR="00B52D13" w:rsidRDefault="008F4D21" w:rsidP="008F4D21">
      <w:pPr>
        <w:pStyle w:val="Heading2"/>
        <w:ind w:left="720"/>
      </w:pPr>
      <w:r w:rsidRPr="008F4D21">
        <w:t>PPI: Safe Zone Training</w:t>
      </w:r>
    </w:p>
    <w:p w14:paraId="11E85157" w14:textId="370158AB" w:rsidR="004D42D3" w:rsidRDefault="004D42D3" w:rsidP="004D42D3">
      <w:pPr>
        <w:pStyle w:val="ListParagraph"/>
      </w:pPr>
      <w:r w:rsidRPr="004D42D3">
        <w:t>Alyssa Montminy, Director of Employee Equity, Outreach, and Engagement</w:t>
      </w:r>
      <w:r>
        <w:t xml:space="preserve">, </w:t>
      </w:r>
      <w:r w:rsidR="00387DD0">
        <w:t xml:space="preserve">led </w:t>
      </w:r>
      <w:r w:rsidR="004F45C1">
        <w:t xml:space="preserve">a </w:t>
      </w:r>
      <w:r w:rsidR="0057268C">
        <w:t>Safe Zone training</w:t>
      </w:r>
      <w:r w:rsidR="006277DC">
        <w:t>.</w:t>
      </w:r>
    </w:p>
    <w:p w14:paraId="1310672B" w14:textId="349C36C8" w:rsidR="00C735C5" w:rsidRPr="0063703B" w:rsidRDefault="00C735C5" w:rsidP="00AF1D9C">
      <w:pPr>
        <w:pStyle w:val="Heading2"/>
        <w:spacing w:before="240"/>
        <w:ind w:left="720"/>
      </w:pPr>
      <w:r w:rsidRPr="0063703B">
        <w:t>Adjournment</w:t>
      </w:r>
    </w:p>
    <w:p w14:paraId="2CDCA83C" w14:textId="2FBD9123" w:rsidR="00CF243F" w:rsidRDefault="00C735C5" w:rsidP="00796E2A">
      <w:pPr>
        <w:pStyle w:val="ListParagraph"/>
      </w:pPr>
      <w:r w:rsidRPr="00796E2A">
        <w:t xml:space="preserve">Chair </w:t>
      </w:r>
      <w:r w:rsidR="00DF7676" w:rsidRPr="00796E2A">
        <w:t>Scarbrough</w:t>
      </w:r>
      <w:r w:rsidR="004B0668" w:rsidRPr="00796E2A">
        <w:t xml:space="preserve"> </w:t>
      </w:r>
      <w:r w:rsidRPr="00796E2A">
        <w:t xml:space="preserve">adjourned the work session </w:t>
      </w:r>
      <w:r w:rsidRPr="00447C51">
        <w:t>at</w:t>
      </w:r>
      <w:r w:rsidR="00E92333" w:rsidRPr="00447C51">
        <w:t xml:space="preserve"> </w:t>
      </w:r>
      <w:r w:rsidR="00F64D1E" w:rsidRPr="00447C51">
        <w:t>4:</w:t>
      </w:r>
      <w:r w:rsidR="003C017A" w:rsidRPr="00447C51">
        <w:t>4</w:t>
      </w:r>
      <w:r w:rsidR="00447C51" w:rsidRPr="00447C51">
        <w:t>5</w:t>
      </w:r>
      <w:r w:rsidR="00A83267" w:rsidRPr="00796E2A">
        <w:t xml:space="preserve"> </w:t>
      </w:r>
      <w:r w:rsidR="006C2F56" w:rsidRPr="00796E2A">
        <w:t>p.m.</w:t>
      </w:r>
    </w:p>
    <w:p w14:paraId="6D38C534" w14:textId="07FCA947" w:rsidR="005869CE" w:rsidRDefault="005869CE" w:rsidP="00796E2A">
      <w:pPr>
        <w:pStyle w:val="ListParagraph"/>
      </w:pPr>
      <w:r w:rsidRPr="005869CE">
        <w:rPr>
          <w:noProof/>
        </w:rPr>
        <w:drawing>
          <wp:inline distT="0" distB="0" distL="0" distR="0" wp14:anchorId="63D8F0F5" wp14:editId="3342DD4C">
            <wp:extent cx="2933700" cy="774940"/>
            <wp:effectExtent l="0" t="0" r="0" b="6350"/>
            <wp:docPr id="630771964" name="Picture 1" descr="Marilee Scarbrough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71964" name="Picture 1" descr="Marilee Scarbrough 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95" cy="77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1837" w14:textId="77777777" w:rsidR="005869CE" w:rsidRDefault="005869CE" w:rsidP="005869CE">
      <w:pPr>
        <w:pStyle w:val="ListParagraph"/>
      </w:pPr>
      <w:r>
        <w:t>Marilee Scarbrough, Chair</w:t>
      </w:r>
    </w:p>
    <w:p w14:paraId="5900FAE7" w14:textId="77777777" w:rsidR="005869CE" w:rsidRDefault="005869CE" w:rsidP="005869CE">
      <w:pPr>
        <w:pStyle w:val="ListParagraph"/>
      </w:pPr>
    </w:p>
    <w:p w14:paraId="64215291" w14:textId="6927AA81" w:rsidR="005869CE" w:rsidRPr="00796E2A" w:rsidRDefault="005869CE" w:rsidP="005869CE">
      <w:pPr>
        <w:pStyle w:val="ListParagraph"/>
      </w:pPr>
      <w:r>
        <w:t>Darci Feider, Recorder</w:t>
      </w:r>
    </w:p>
    <w:sectPr w:rsidR="005869CE" w:rsidRPr="00796E2A" w:rsidSect="00BC1E1C">
      <w:type w:val="continuous"/>
      <w:pgSz w:w="12240" w:h="1635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21DB" w14:textId="77777777" w:rsidR="001B6619" w:rsidRDefault="001B6619" w:rsidP="00565754">
      <w:pPr>
        <w:spacing w:after="0" w:line="240" w:lineRule="auto"/>
      </w:pPr>
      <w:r>
        <w:separator/>
      </w:r>
    </w:p>
  </w:endnote>
  <w:endnote w:type="continuationSeparator" w:id="0">
    <w:p w14:paraId="48502605" w14:textId="77777777" w:rsidR="001B6619" w:rsidRDefault="001B6619" w:rsidP="00565754">
      <w:pPr>
        <w:spacing w:after="0" w:line="240" w:lineRule="auto"/>
      </w:pPr>
      <w:r>
        <w:continuationSeparator/>
      </w:r>
    </w:p>
  </w:endnote>
  <w:endnote w:type="continuationNotice" w:id="1">
    <w:p w14:paraId="3EF3DEC9" w14:textId="77777777" w:rsidR="001B6619" w:rsidRDefault="001B6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2816" w14:textId="77777777" w:rsidR="001B6619" w:rsidRDefault="001B6619" w:rsidP="00565754">
      <w:pPr>
        <w:spacing w:after="0" w:line="240" w:lineRule="auto"/>
      </w:pPr>
      <w:r>
        <w:separator/>
      </w:r>
    </w:p>
  </w:footnote>
  <w:footnote w:type="continuationSeparator" w:id="0">
    <w:p w14:paraId="0CFBD107" w14:textId="77777777" w:rsidR="001B6619" w:rsidRDefault="001B6619" w:rsidP="00565754">
      <w:pPr>
        <w:spacing w:after="0" w:line="240" w:lineRule="auto"/>
      </w:pPr>
      <w:r>
        <w:continuationSeparator/>
      </w:r>
    </w:p>
  </w:footnote>
  <w:footnote w:type="continuationNotice" w:id="1">
    <w:p w14:paraId="03682C4E" w14:textId="77777777" w:rsidR="001B6619" w:rsidRDefault="001B66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upperRoman"/>
      <w:lvlText w:val="%1."/>
      <w:lvlJc w:val="left"/>
      <w:pPr>
        <w:ind w:left="837" w:hanging="722"/>
      </w:pPr>
      <w:rPr>
        <w:rFonts w:ascii="Calibri" w:hAnsi="Calibri" w:cs="Calibri"/>
        <w:b w:val="0"/>
        <w:bCs w:val="0"/>
        <w:i w:val="0"/>
        <w:i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668" w:hanging="722"/>
      </w:pPr>
    </w:lvl>
    <w:lvl w:ilvl="2">
      <w:numFmt w:val="bullet"/>
      <w:lvlText w:val="•"/>
      <w:lvlJc w:val="left"/>
      <w:pPr>
        <w:ind w:left="2496" w:hanging="722"/>
      </w:pPr>
    </w:lvl>
    <w:lvl w:ilvl="3">
      <w:numFmt w:val="bullet"/>
      <w:lvlText w:val="•"/>
      <w:lvlJc w:val="left"/>
      <w:pPr>
        <w:ind w:left="3324" w:hanging="722"/>
      </w:pPr>
    </w:lvl>
    <w:lvl w:ilvl="4">
      <w:numFmt w:val="bullet"/>
      <w:lvlText w:val="•"/>
      <w:lvlJc w:val="left"/>
      <w:pPr>
        <w:ind w:left="4152" w:hanging="722"/>
      </w:pPr>
    </w:lvl>
    <w:lvl w:ilvl="5">
      <w:numFmt w:val="bullet"/>
      <w:lvlText w:val="•"/>
      <w:lvlJc w:val="left"/>
      <w:pPr>
        <w:ind w:left="4980" w:hanging="722"/>
      </w:pPr>
    </w:lvl>
    <w:lvl w:ilvl="6">
      <w:numFmt w:val="bullet"/>
      <w:lvlText w:val="•"/>
      <w:lvlJc w:val="left"/>
      <w:pPr>
        <w:ind w:left="5808" w:hanging="722"/>
      </w:pPr>
    </w:lvl>
    <w:lvl w:ilvl="7">
      <w:numFmt w:val="bullet"/>
      <w:lvlText w:val="•"/>
      <w:lvlJc w:val="left"/>
      <w:pPr>
        <w:ind w:left="6636" w:hanging="722"/>
      </w:pPr>
    </w:lvl>
    <w:lvl w:ilvl="8">
      <w:numFmt w:val="bullet"/>
      <w:lvlText w:val="•"/>
      <w:lvlJc w:val="left"/>
      <w:pPr>
        <w:ind w:left="7464" w:hanging="722"/>
      </w:pPr>
    </w:lvl>
  </w:abstractNum>
  <w:abstractNum w:abstractNumId="3" w15:restartNumberingAfterBreak="0">
    <w:nsid w:val="024535D7"/>
    <w:multiLevelType w:val="hybridMultilevel"/>
    <w:tmpl w:val="52A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BA43C9"/>
    <w:multiLevelType w:val="hybridMultilevel"/>
    <w:tmpl w:val="F3A6C3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10309"/>
    <w:multiLevelType w:val="hybridMultilevel"/>
    <w:tmpl w:val="1054A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7093"/>
    <w:multiLevelType w:val="hybridMultilevel"/>
    <w:tmpl w:val="F48C3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C5CB2"/>
    <w:multiLevelType w:val="hybridMultilevel"/>
    <w:tmpl w:val="BB122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A62"/>
    <w:multiLevelType w:val="hybridMultilevel"/>
    <w:tmpl w:val="E4CE5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66487B"/>
    <w:multiLevelType w:val="hybridMultilevel"/>
    <w:tmpl w:val="A4143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21C50"/>
    <w:multiLevelType w:val="hybridMultilevel"/>
    <w:tmpl w:val="AECE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518D0"/>
    <w:multiLevelType w:val="hybridMultilevel"/>
    <w:tmpl w:val="27402A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34FD"/>
    <w:multiLevelType w:val="hybridMultilevel"/>
    <w:tmpl w:val="6BC4B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10DFE"/>
    <w:multiLevelType w:val="hybridMultilevel"/>
    <w:tmpl w:val="AB28BCD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C5565E"/>
    <w:multiLevelType w:val="hybridMultilevel"/>
    <w:tmpl w:val="25FA6334"/>
    <w:lvl w:ilvl="0" w:tplc="26CE1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ED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21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66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27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64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2C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0B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B41503"/>
    <w:multiLevelType w:val="hybridMultilevel"/>
    <w:tmpl w:val="797A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6D1647"/>
    <w:multiLevelType w:val="hybridMultilevel"/>
    <w:tmpl w:val="AC781A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010659"/>
    <w:multiLevelType w:val="hybridMultilevel"/>
    <w:tmpl w:val="4FC01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697E89"/>
    <w:multiLevelType w:val="hybridMultilevel"/>
    <w:tmpl w:val="4B6CDB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D731E85"/>
    <w:multiLevelType w:val="hybridMultilevel"/>
    <w:tmpl w:val="129C6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46486"/>
    <w:multiLevelType w:val="hybridMultilevel"/>
    <w:tmpl w:val="79121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753DEC"/>
    <w:multiLevelType w:val="hybridMultilevel"/>
    <w:tmpl w:val="F9DE5D4C"/>
    <w:lvl w:ilvl="0" w:tplc="4AD65566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cs="Calibri Light" w:hint="default"/>
        <w:sz w:val="28"/>
        <w:szCs w:val="28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F20C2"/>
    <w:multiLevelType w:val="hybridMultilevel"/>
    <w:tmpl w:val="CB90D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D05579"/>
    <w:multiLevelType w:val="hybridMultilevel"/>
    <w:tmpl w:val="86CA72C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413144C3"/>
    <w:multiLevelType w:val="hybridMultilevel"/>
    <w:tmpl w:val="7D744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2B23F7"/>
    <w:multiLevelType w:val="hybridMultilevel"/>
    <w:tmpl w:val="FFA028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EB036D"/>
    <w:multiLevelType w:val="hybridMultilevel"/>
    <w:tmpl w:val="4F8E8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5A7DF4"/>
    <w:multiLevelType w:val="hybridMultilevel"/>
    <w:tmpl w:val="9E549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00B"/>
    <w:multiLevelType w:val="hybridMultilevel"/>
    <w:tmpl w:val="A0AC8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0304D"/>
    <w:multiLevelType w:val="hybridMultilevel"/>
    <w:tmpl w:val="530A1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8C7F29"/>
    <w:multiLevelType w:val="hybridMultilevel"/>
    <w:tmpl w:val="44329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EB27D2"/>
    <w:multiLevelType w:val="multilevel"/>
    <w:tmpl w:val="FFFFFFFF"/>
    <w:lvl w:ilvl="0">
      <w:start w:val="1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32" w15:restartNumberingAfterBreak="0">
    <w:nsid w:val="56BB7AAB"/>
    <w:multiLevelType w:val="hybridMultilevel"/>
    <w:tmpl w:val="6FB85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A81167"/>
    <w:multiLevelType w:val="hybridMultilevel"/>
    <w:tmpl w:val="80049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692053"/>
    <w:multiLevelType w:val="hybridMultilevel"/>
    <w:tmpl w:val="751C0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5E338C"/>
    <w:multiLevelType w:val="hybridMultilevel"/>
    <w:tmpl w:val="9D5AF1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DF3261"/>
    <w:multiLevelType w:val="hybridMultilevel"/>
    <w:tmpl w:val="DDCA0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271592">
    <w:abstractNumId w:val="1"/>
  </w:num>
  <w:num w:numId="2" w16cid:durableId="1367487042">
    <w:abstractNumId w:val="0"/>
  </w:num>
  <w:num w:numId="3" w16cid:durableId="1502506167">
    <w:abstractNumId w:val="31"/>
  </w:num>
  <w:num w:numId="4" w16cid:durableId="1975913518">
    <w:abstractNumId w:val="2"/>
  </w:num>
  <w:num w:numId="5" w16cid:durableId="1969162947">
    <w:abstractNumId w:val="5"/>
  </w:num>
  <w:num w:numId="6" w16cid:durableId="2125227019">
    <w:abstractNumId w:val="34"/>
  </w:num>
  <w:num w:numId="7" w16cid:durableId="902063463">
    <w:abstractNumId w:val="30"/>
  </w:num>
  <w:num w:numId="8" w16cid:durableId="1821263494">
    <w:abstractNumId w:val="10"/>
  </w:num>
  <w:num w:numId="9" w16cid:durableId="1278177905">
    <w:abstractNumId w:val="9"/>
  </w:num>
  <w:num w:numId="10" w16cid:durableId="381294846">
    <w:abstractNumId w:val="3"/>
  </w:num>
  <w:num w:numId="11" w16cid:durableId="2106684122">
    <w:abstractNumId w:val="14"/>
  </w:num>
  <w:num w:numId="12" w16cid:durableId="1392539269">
    <w:abstractNumId w:val="22"/>
  </w:num>
  <w:num w:numId="13" w16cid:durableId="1598515224">
    <w:abstractNumId w:val="20"/>
  </w:num>
  <w:num w:numId="14" w16cid:durableId="211355353">
    <w:abstractNumId w:val="32"/>
  </w:num>
  <w:num w:numId="15" w16cid:durableId="1906186">
    <w:abstractNumId w:val="17"/>
  </w:num>
  <w:num w:numId="16" w16cid:durableId="509369077">
    <w:abstractNumId w:val="15"/>
  </w:num>
  <w:num w:numId="17" w16cid:durableId="1887831097">
    <w:abstractNumId w:val="18"/>
  </w:num>
  <w:num w:numId="18" w16cid:durableId="2024552052">
    <w:abstractNumId w:val="19"/>
  </w:num>
  <w:num w:numId="19" w16cid:durableId="1553544739">
    <w:abstractNumId w:val="6"/>
  </w:num>
  <w:num w:numId="20" w16cid:durableId="1989743476">
    <w:abstractNumId w:val="36"/>
  </w:num>
  <w:num w:numId="21" w16cid:durableId="280576578">
    <w:abstractNumId w:val="8"/>
  </w:num>
  <w:num w:numId="22" w16cid:durableId="2050760256">
    <w:abstractNumId w:val="16"/>
  </w:num>
  <w:num w:numId="23" w16cid:durableId="1079595748">
    <w:abstractNumId w:val="29"/>
  </w:num>
  <w:num w:numId="24" w16cid:durableId="1937666403">
    <w:abstractNumId w:val="23"/>
  </w:num>
  <w:num w:numId="25" w16cid:durableId="458839924">
    <w:abstractNumId w:val="26"/>
  </w:num>
  <w:num w:numId="26" w16cid:durableId="677850121">
    <w:abstractNumId w:val="4"/>
  </w:num>
  <w:num w:numId="27" w16cid:durableId="705452568">
    <w:abstractNumId w:val="13"/>
  </w:num>
  <w:num w:numId="28" w16cid:durableId="134951200">
    <w:abstractNumId w:val="28"/>
  </w:num>
  <w:num w:numId="29" w16cid:durableId="2094010290">
    <w:abstractNumId w:val="25"/>
  </w:num>
  <w:num w:numId="30" w16cid:durableId="756439797">
    <w:abstractNumId w:val="24"/>
  </w:num>
  <w:num w:numId="31" w16cid:durableId="710157813">
    <w:abstractNumId w:val="33"/>
  </w:num>
  <w:num w:numId="32" w16cid:durableId="1120415480">
    <w:abstractNumId w:val="11"/>
  </w:num>
  <w:num w:numId="33" w16cid:durableId="1322809707">
    <w:abstractNumId w:val="7"/>
  </w:num>
  <w:num w:numId="34" w16cid:durableId="1863587692">
    <w:abstractNumId w:val="27"/>
  </w:num>
  <w:num w:numId="35" w16cid:durableId="86537161">
    <w:abstractNumId w:val="21"/>
  </w:num>
  <w:num w:numId="36" w16cid:durableId="210114388">
    <w:abstractNumId w:val="12"/>
  </w:num>
  <w:num w:numId="37" w16cid:durableId="1219221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z87BFhhs8BxW0Iq7gbYPxbL3MRJXD3cDp6Yn38HAXVGaoqe2JnK9wAZpfhXA28rUr+U8uyZi+nBfVsTwYMdIA==" w:salt="tJP+4cQbHpDQKrsdoUG+2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C5"/>
    <w:rsid w:val="00000816"/>
    <w:rsid w:val="0000179D"/>
    <w:rsid w:val="000021F2"/>
    <w:rsid w:val="000031DE"/>
    <w:rsid w:val="00003461"/>
    <w:rsid w:val="000038B5"/>
    <w:rsid w:val="00006BD7"/>
    <w:rsid w:val="00007790"/>
    <w:rsid w:val="00010B0D"/>
    <w:rsid w:val="00011C02"/>
    <w:rsid w:val="0001300A"/>
    <w:rsid w:val="00014B7A"/>
    <w:rsid w:val="00014DFA"/>
    <w:rsid w:val="00017D47"/>
    <w:rsid w:val="00022812"/>
    <w:rsid w:val="000238AE"/>
    <w:rsid w:val="00023B51"/>
    <w:rsid w:val="00024770"/>
    <w:rsid w:val="000253FA"/>
    <w:rsid w:val="00025596"/>
    <w:rsid w:val="00025D8F"/>
    <w:rsid w:val="00025EF8"/>
    <w:rsid w:val="000302DB"/>
    <w:rsid w:val="000304AF"/>
    <w:rsid w:val="00030E10"/>
    <w:rsid w:val="00031C08"/>
    <w:rsid w:val="000325A0"/>
    <w:rsid w:val="00032B8A"/>
    <w:rsid w:val="000331E7"/>
    <w:rsid w:val="0003327E"/>
    <w:rsid w:val="000338BD"/>
    <w:rsid w:val="00033988"/>
    <w:rsid w:val="00036073"/>
    <w:rsid w:val="000367CA"/>
    <w:rsid w:val="00036FD1"/>
    <w:rsid w:val="00037F47"/>
    <w:rsid w:val="000402A3"/>
    <w:rsid w:val="000411C5"/>
    <w:rsid w:val="00042674"/>
    <w:rsid w:val="00043D6D"/>
    <w:rsid w:val="000442FA"/>
    <w:rsid w:val="00044A75"/>
    <w:rsid w:val="00044ECA"/>
    <w:rsid w:val="00044F62"/>
    <w:rsid w:val="00046CFA"/>
    <w:rsid w:val="00046D97"/>
    <w:rsid w:val="0005016E"/>
    <w:rsid w:val="00050268"/>
    <w:rsid w:val="00050526"/>
    <w:rsid w:val="00050E84"/>
    <w:rsid w:val="000511F5"/>
    <w:rsid w:val="000516E4"/>
    <w:rsid w:val="00052301"/>
    <w:rsid w:val="0005323D"/>
    <w:rsid w:val="000549CA"/>
    <w:rsid w:val="00054C29"/>
    <w:rsid w:val="000553D9"/>
    <w:rsid w:val="00055A10"/>
    <w:rsid w:val="00057207"/>
    <w:rsid w:val="0005731D"/>
    <w:rsid w:val="000600E7"/>
    <w:rsid w:val="0006084F"/>
    <w:rsid w:val="00061DC5"/>
    <w:rsid w:val="000637A0"/>
    <w:rsid w:val="00063C5C"/>
    <w:rsid w:val="00063E7D"/>
    <w:rsid w:val="00064379"/>
    <w:rsid w:val="000646B2"/>
    <w:rsid w:val="0006486E"/>
    <w:rsid w:val="00066023"/>
    <w:rsid w:val="00067E85"/>
    <w:rsid w:val="00070480"/>
    <w:rsid w:val="00070DC4"/>
    <w:rsid w:val="00072A09"/>
    <w:rsid w:val="000739B2"/>
    <w:rsid w:val="00074A1C"/>
    <w:rsid w:val="00075525"/>
    <w:rsid w:val="00076EC7"/>
    <w:rsid w:val="000778D6"/>
    <w:rsid w:val="000805C0"/>
    <w:rsid w:val="00081ACE"/>
    <w:rsid w:val="00081D1A"/>
    <w:rsid w:val="00082C17"/>
    <w:rsid w:val="0008350E"/>
    <w:rsid w:val="00084523"/>
    <w:rsid w:val="00085380"/>
    <w:rsid w:val="0008545F"/>
    <w:rsid w:val="000874DA"/>
    <w:rsid w:val="00091A32"/>
    <w:rsid w:val="00094696"/>
    <w:rsid w:val="00095741"/>
    <w:rsid w:val="00095D4B"/>
    <w:rsid w:val="000975F1"/>
    <w:rsid w:val="000A0535"/>
    <w:rsid w:val="000A079E"/>
    <w:rsid w:val="000A0AE9"/>
    <w:rsid w:val="000A2C05"/>
    <w:rsid w:val="000A3418"/>
    <w:rsid w:val="000A4E23"/>
    <w:rsid w:val="000A6DBF"/>
    <w:rsid w:val="000A737F"/>
    <w:rsid w:val="000B1A09"/>
    <w:rsid w:val="000B1A4F"/>
    <w:rsid w:val="000B2023"/>
    <w:rsid w:val="000B2073"/>
    <w:rsid w:val="000B2106"/>
    <w:rsid w:val="000B26A1"/>
    <w:rsid w:val="000B33EA"/>
    <w:rsid w:val="000B3F55"/>
    <w:rsid w:val="000B5354"/>
    <w:rsid w:val="000B56C2"/>
    <w:rsid w:val="000B5E18"/>
    <w:rsid w:val="000B63D6"/>
    <w:rsid w:val="000B6FAE"/>
    <w:rsid w:val="000C0B73"/>
    <w:rsid w:val="000C10C0"/>
    <w:rsid w:val="000C1782"/>
    <w:rsid w:val="000C1A18"/>
    <w:rsid w:val="000C382A"/>
    <w:rsid w:val="000C5316"/>
    <w:rsid w:val="000C5AF4"/>
    <w:rsid w:val="000C5D38"/>
    <w:rsid w:val="000C6E91"/>
    <w:rsid w:val="000C72BB"/>
    <w:rsid w:val="000C7320"/>
    <w:rsid w:val="000C7896"/>
    <w:rsid w:val="000D0619"/>
    <w:rsid w:val="000D186A"/>
    <w:rsid w:val="000D2026"/>
    <w:rsid w:val="000D282C"/>
    <w:rsid w:val="000D2C87"/>
    <w:rsid w:val="000D2CD6"/>
    <w:rsid w:val="000D767D"/>
    <w:rsid w:val="000D7BCC"/>
    <w:rsid w:val="000E0BE6"/>
    <w:rsid w:val="000E2B34"/>
    <w:rsid w:val="000E3A51"/>
    <w:rsid w:val="000E3E29"/>
    <w:rsid w:val="000E42F3"/>
    <w:rsid w:val="000E4358"/>
    <w:rsid w:val="000E4381"/>
    <w:rsid w:val="000E7398"/>
    <w:rsid w:val="000E75B6"/>
    <w:rsid w:val="000E7C02"/>
    <w:rsid w:val="000F1DA8"/>
    <w:rsid w:val="000F2000"/>
    <w:rsid w:val="000F233C"/>
    <w:rsid w:val="000F2779"/>
    <w:rsid w:val="000F2D9D"/>
    <w:rsid w:val="000F4621"/>
    <w:rsid w:val="000F4753"/>
    <w:rsid w:val="000F4DF3"/>
    <w:rsid w:val="000F5066"/>
    <w:rsid w:val="000F7B1F"/>
    <w:rsid w:val="000F7BB0"/>
    <w:rsid w:val="00100A53"/>
    <w:rsid w:val="00100C56"/>
    <w:rsid w:val="001031D5"/>
    <w:rsid w:val="00103339"/>
    <w:rsid w:val="001040B7"/>
    <w:rsid w:val="001040D0"/>
    <w:rsid w:val="00104B18"/>
    <w:rsid w:val="00105DAF"/>
    <w:rsid w:val="00105EAE"/>
    <w:rsid w:val="001070ED"/>
    <w:rsid w:val="001076C6"/>
    <w:rsid w:val="00110481"/>
    <w:rsid w:val="00112632"/>
    <w:rsid w:val="00112CA3"/>
    <w:rsid w:val="00112D76"/>
    <w:rsid w:val="001141CE"/>
    <w:rsid w:val="00114F90"/>
    <w:rsid w:val="001158FD"/>
    <w:rsid w:val="0011727F"/>
    <w:rsid w:val="001210A8"/>
    <w:rsid w:val="00122163"/>
    <w:rsid w:val="0012326C"/>
    <w:rsid w:val="001239B7"/>
    <w:rsid w:val="001239D1"/>
    <w:rsid w:val="00124EA2"/>
    <w:rsid w:val="00125776"/>
    <w:rsid w:val="00125942"/>
    <w:rsid w:val="00126C20"/>
    <w:rsid w:val="00126F72"/>
    <w:rsid w:val="00131039"/>
    <w:rsid w:val="00132161"/>
    <w:rsid w:val="001325CC"/>
    <w:rsid w:val="00133A79"/>
    <w:rsid w:val="0013612D"/>
    <w:rsid w:val="00136824"/>
    <w:rsid w:val="00137C64"/>
    <w:rsid w:val="00140D68"/>
    <w:rsid w:val="001413DC"/>
    <w:rsid w:val="00141C51"/>
    <w:rsid w:val="001420D8"/>
    <w:rsid w:val="00142671"/>
    <w:rsid w:val="001447F2"/>
    <w:rsid w:val="00144C67"/>
    <w:rsid w:val="001458DE"/>
    <w:rsid w:val="00145918"/>
    <w:rsid w:val="00145D6A"/>
    <w:rsid w:val="00146837"/>
    <w:rsid w:val="00146D76"/>
    <w:rsid w:val="00151EBC"/>
    <w:rsid w:val="00152299"/>
    <w:rsid w:val="001523A8"/>
    <w:rsid w:val="00152A57"/>
    <w:rsid w:val="00153E83"/>
    <w:rsid w:val="001545DA"/>
    <w:rsid w:val="00156C64"/>
    <w:rsid w:val="00160AA9"/>
    <w:rsid w:val="00160BE8"/>
    <w:rsid w:val="00162BBD"/>
    <w:rsid w:val="00163CDD"/>
    <w:rsid w:val="00164B65"/>
    <w:rsid w:val="00164F56"/>
    <w:rsid w:val="0016526F"/>
    <w:rsid w:val="00166429"/>
    <w:rsid w:val="00166815"/>
    <w:rsid w:val="00166850"/>
    <w:rsid w:val="00170210"/>
    <w:rsid w:val="001713A2"/>
    <w:rsid w:val="00171E4D"/>
    <w:rsid w:val="0017211E"/>
    <w:rsid w:val="001731C5"/>
    <w:rsid w:val="00174074"/>
    <w:rsid w:val="00175786"/>
    <w:rsid w:val="00176AF5"/>
    <w:rsid w:val="001778FA"/>
    <w:rsid w:val="00177C35"/>
    <w:rsid w:val="00180BBD"/>
    <w:rsid w:val="00182C26"/>
    <w:rsid w:val="00183932"/>
    <w:rsid w:val="001847B2"/>
    <w:rsid w:val="001850DB"/>
    <w:rsid w:val="0018582E"/>
    <w:rsid w:val="0018608D"/>
    <w:rsid w:val="00186444"/>
    <w:rsid w:val="00187CEC"/>
    <w:rsid w:val="001905E4"/>
    <w:rsid w:val="00190AE5"/>
    <w:rsid w:val="00190C58"/>
    <w:rsid w:val="0019124B"/>
    <w:rsid w:val="00191BDA"/>
    <w:rsid w:val="00192DD5"/>
    <w:rsid w:val="001938DA"/>
    <w:rsid w:val="00194738"/>
    <w:rsid w:val="00194DE7"/>
    <w:rsid w:val="00194F23"/>
    <w:rsid w:val="00195208"/>
    <w:rsid w:val="00196774"/>
    <w:rsid w:val="00196883"/>
    <w:rsid w:val="00196A75"/>
    <w:rsid w:val="00197228"/>
    <w:rsid w:val="001A0825"/>
    <w:rsid w:val="001A114F"/>
    <w:rsid w:val="001A205A"/>
    <w:rsid w:val="001A2814"/>
    <w:rsid w:val="001A491C"/>
    <w:rsid w:val="001A553E"/>
    <w:rsid w:val="001A5F2F"/>
    <w:rsid w:val="001A77C1"/>
    <w:rsid w:val="001B0A57"/>
    <w:rsid w:val="001B105D"/>
    <w:rsid w:val="001B4050"/>
    <w:rsid w:val="001B4CAD"/>
    <w:rsid w:val="001B53EC"/>
    <w:rsid w:val="001B6619"/>
    <w:rsid w:val="001C0568"/>
    <w:rsid w:val="001C1712"/>
    <w:rsid w:val="001C1B12"/>
    <w:rsid w:val="001C219F"/>
    <w:rsid w:val="001C36F8"/>
    <w:rsid w:val="001C565A"/>
    <w:rsid w:val="001C57CF"/>
    <w:rsid w:val="001C63A6"/>
    <w:rsid w:val="001C66C7"/>
    <w:rsid w:val="001C70D6"/>
    <w:rsid w:val="001C70ED"/>
    <w:rsid w:val="001D11CC"/>
    <w:rsid w:val="001D3085"/>
    <w:rsid w:val="001D337F"/>
    <w:rsid w:val="001D4263"/>
    <w:rsid w:val="001D5BFF"/>
    <w:rsid w:val="001D6085"/>
    <w:rsid w:val="001D63F1"/>
    <w:rsid w:val="001D6AF6"/>
    <w:rsid w:val="001D6DF0"/>
    <w:rsid w:val="001D78C6"/>
    <w:rsid w:val="001D79E4"/>
    <w:rsid w:val="001D7A7D"/>
    <w:rsid w:val="001E0C9B"/>
    <w:rsid w:val="001E14CE"/>
    <w:rsid w:val="001E2122"/>
    <w:rsid w:val="001E2DC7"/>
    <w:rsid w:val="001E3706"/>
    <w:rsid w:val="001E54DD"/>
    <w:rsid w:val="001E709B"/>
    <w:rsid w:val="001E746D"/>
    <w:rsid w:val="001E7A6E"/>
    <w:rsid w:val="001F0766"/>
    <w:rsid w:val="001F0D84"/>
    <w:rsid w:val="001F0F5C"/>
    <w:rsid w:val="001F10A2"/>
    <w:rsid w:val="001F134A"/>
    <w:rsid w:val="001F32D3"/>
    <w:rsid w:val="001F4516"/>
    <w:rsid w:val="001F5679"/>
    <w:rsid w:val="001F62EB"/>
    <w:rsid w:val="001F7EDA"/>
    <w:rsid w:val="0020077F"/>
    <w:rsid w:val="00200C3D"/>
    <w:rsid w:val="002022BC"/>
    <w:rsid w:val="002035E7"/>
    <w:rsid w:val="002054CF"/>
    <w:rsid w:val="00210895"/>
    <w:rsid w:val="00211ACF"/>
    <w:rsid w:val="0021284F"/>
    <w:rsid w:val="002129C3"/>
    <w:rsid w:val="00215F33"/>
    <w:rsid w:val="00217525"/>
    <w:rsid w:val="00220006"/>
    <w:rsid w:val="00220812"/>
    <w:rsid w:val="00220B81"/>
    <w:rsid w:val="0022189A"/>
    <w:rsid w:val="0022222C"/>
    <w:rsid w:val="00222D48"/>
    <w:rsid w:val="002231CB"/>
    <w:rsid w:val="0022510C"/>
    <w:rsid w:val="00226439"/>
    <w:rsid w:val="00226774"/>
    <w:rsid w:val="002268E0"/>
    <w:rsid w:val="002279FC"/>
    <w:rsid w:val="002331D8"/>
    <w:rsid w:val="00233415"/>
    <w:rsid w:val="00233FDA"/>
    <w:rsid w:val="0023593D"/>
    <w:rsid w:val="00235F44"/>
    <w:rsid w:val="0023605C"/>
    <w:rsid w:val="002360BB"/>
    <w:rsid w:val="00237624"/>
    <w:rsid w:val="00240A31"/>
    <w:rsid w:val="002430D7"/>
    <w:rsid w:val="002444F3"/>
    <w:rsid w:val="002449D4"/>
    <w:rsid w:val="002451F2"/>
    <w:rsid w:val="0024570F"/>
    <w:rsid w:val="002469C9"/>
    <w:rsid w:val="00246E23"/>
    <w:rsid w:val="00247024"/>
    <w:rsid w:val="002514B3"/>
    <w:rsid w:val="0025204E"/>
    <w:rsid w:val="00253024"/>
    <w:rsid w:val="00257F6A"/>
    <w:rsid w:val="0026025D"/>
    <w:rsid w:val="00262BD2"/>
    <w:rsid w:val="00262FE2"/>
    <w:rsid w:val="0026496E"/>
    <w:rsid w:val="0026723C"/>
    <w:rsid w:val="002676DF"/>
    <w:rsid w:val="00270B45"/>
    <w:rsid w:val="002737BE"/>
    <w:rsid w:val="00273A5B"/>
    <w:rsid w:val="00274116"/>
    <w:rsid w:val="00274158"/>
    <w:rsid w:val="002741C7"/>
    <w:rsid w:val="00275D40"/>
    <w:rsid w:val="002761D2"/>
    <w:rsid w:val="00276335"/>
    <w:rsid w:val="00276C7E"/>
    <w:rsid w:val="002806FE"/>
    <w:rsid w:val="002809DE"/>
    <w:rsid w:val="00282CEE"/>
    <w:rsid w:val="0028388E"/>
    <w:rsid w:val="0028548B"/>
    <w:rsid w:val="00287354"/>
    <w:rsid w:val="00287A21"/>
    <w:rsid w:val="00290474"/>
    <w:rsid w:val="002907EC"/>
    <w:rsid w:val="0029085F"/>
    <w:rsid w:val="00290F69"/>
    <w:rsid w:val="002917F1"/>
    <w:rsid w:val="00293E1C"/>
    <w:rsid w:val="00294A4F"/>
    <w:rsid w:val="00295CF5"/>
    <w:rsid w:val="00295D1D"/>
    <w:rsid w:val="002A01FC"/>
    <w:rsid w:val="002A0F41"/>
    <w:rsid w:val="002A273A"/>
    <w:rsid w:val="002A3178"/>
    <w:rsid w:val="002A5F3A"/>
    <w:rsid w:val="002A7119"/>
    <w:rsid w:val="002B0F59"/>
    <w:rsid w:val="002B18E0"/>
    <w:rsid w:val="002B1ADA"/>
    <w:rsid w:val="002B1B04"/>
    <w:rsid w:val="002B216D"/>
    <w:rsid w:val="002B3037"/>
    <w:rsid w:val="002B52A6"/>
    <w:rsid w:val="002B600A"/>
    <w:rsid w:val="002B68F6"/>
    <w:rsid w:val="002B72FA"/>
    <w:rsid w:val="002C0803"/>
    <w:rsid w:val="002C1EE4"/>
    <w:rsid w:val="002C26B2"/>
    <w:rsid w:val="002C2D69"/>
    <w:rsid w:val="002C3BDB"/>
    <w:rsid w:val="002C418A"/>
    <w:rsid w:val="002C4AC1"/>
    <w:rsid w:val="002C5F20"/>
    <w:rsid w:val="002C6A58"/>
    <w:rsid w:val="002C718E"/>
    <w:rsid w:val="002C7B56"/>
    <w:rsid w:val="002D0ADC"/>
    <w:rsid w:val="002D208C"/>
    <w:rsid w:val="002D2BF4"/>
    <w:rsid w:val="002D2DC2"/>
    <w:rsid w:val="002D3B6A"/>
    <w:rsid w:val="002D4377"/>
    <w:rsid w:val="002D4596"/>
    <w:rsid w:val="002D5912"/>
    <w:rsid w:val="002D67E0"/>
    <w:rsid w:val="002D691C"/>
    <w:rsid w:val="002D7425"/>
    <w:rsid w:val="002D7A34"/>
    <w:rsid w:val="002E3C33"/>
    <w:rsid w:val="002E3C96"/>
    <w:rsid w:val="002E46A2"/>
    <w:rsid w:val="002E558E"/>
    <w:rsid w:val="002E5E2B"/>
    <w:rsid w:val="002F0ACD"/>
    <w:rsid w:val="002F1581"/>
    <w:rsid w:val="002F23BC"/>
    <w:rsid w:val="002F369F"/>
    <w:rsid w:val="002F525A"/>
    <w:rsid w:val="002F6CA0"/>
    <w:rsid w:val="002F7112"/>
    <w:rsid w:val="002F78F8"/>
    <w:rsid w:val="0030245A"/>
    <w:rsid w:val="0030412D"/>
    <w:rsid w:val="00304519"/>
    <w:rsid w:val="00307AC7"/>
    <w:rsid w:val="003135BD"/>
    <w:rsid w:val="0031420B"/>
    <w:rsid w:val="003169EF"/>
    <w:rsid w:val="0032058B"/>
    <w:rsid w:val="0032121F"/>
    <w:rsid w:val="0032165B"/>
    <w:rsid w:val="00322F41"/>
    <w:rsid w:val="00323206"/>
    <w:rsid w:val="0032322C"/>
    <w:rsid w:val="0032420B"/>
    <w:rsid w:val="00324C53"/>
    <w:rsid w:val="003251FC"/>
    <w:rsid w:val="00326616"/>
    <w:rsid w:val="00326E1F"/>
    <w:rsid w:val="00327465"/>
    <w:rsid w:val="00327817"/>
    <w:rsid w:val="003309B2"/>
    <w:rsid w:val="0033146E"/>
    <w:rsid w:val="00331593"/>
    <w:rsid w:val="00331D7B"/>
    <w:rsid w:val="0033270E"/>
    <w:rsid w:val="00332FC2"/>
    <w:rsid w:val="00333480"/>
    <w:rsid w:val="003339BA"/>
    <w:rsid w:val="00333B04"/>
    <w:rsid w:val="00334195"/>
    <w:rsid w:val="00335A31"/>
    <w:rsid w:val="00340D6F"/>
    <w:rsid w:val="0034109C"/>
    <w:rsid w:val="00341250"/>
    <w:rsid w:val="003429F1"/>
    <w:rsid w:val="003439F9"/>
    <w:rsid w:val="00343C0A"/>
    <w:rsid w:val="00345946"/>
    <w:rsid w:val="003474D8"/>
    <w:rsid w:val="00347D3C"/>
    <w:rsid w:val="00351E2E"/>
    <w:rsid w:val="00352BE6"/>
    <w:rsid w:val="00353248"/>
    <w:rsid w:val="003538E7"/>
    <w:rsid w:val="0035427D"/>
    <w:rsid w:val="00354BC4"/>
    <w:rsid w:val="00355876"/>
    <w:rsid w:val="00355AE7"/>
    <w:rsid w:val="00357E25"/>
    <w:rsid w:val="00361069"/>
    <w:rsid w:val="00361BA0"/>
    <w:rsid w:val="003647AF"/>
    <w:rsid w:val="0036535F"/>
    <w:rsid w:val="00365DEA"/>
    <w:rsid w:val="00366F1A"/>
    <w:rsid w:val="003679D2"/>
    <w:rsid w:val="00367B0E"/>
    <w:rsid w:val="00370050"/>
    <w:rsid w:val="00370497"/>
    <w:rsid w:val="00371425"/>
    <w:rsid w:val="00372B95"/>
    <w:rsid w:val="00372E96"/>
    <w:rsid w:val="0037341C"/>
    <w:rsid w:val="00374974"/>
    <w:rsid w:val="00375003"/>
    <w:rsid w:val="00375CEE"/>
    <w:rsid w:val="003766E2"/>
    <w:rsid w:val="003805DC"/>
    <w:rsid w:val="003817F9"/>
    <w:rsid w:val="003832A1"/>
    <w:rsid w:val="00383598"/>
    <w:rsid w:val="003851F6"/>
    <w:rsid w:val="00385A5C"/>
    <w:rsid w:val="0038645B"/>
    <w:rsid w:val="00386590"/>
    <w:rsid w:val="003868C3"/>
    <w:rsid w:val="00387B66"/>
    <w:rsid w:val="00387C64"/>
    <w:rsid w:val="00387DD0"/>
    <w:rsid w:val="003906D2"/>
    <w:rsid w:val="00390AE3"/>
    <w:rsid w:val="00390C89"/>
    <w:rsid w:val="00391773"/>
    <w:rsid w:val="00392153"/>
    <w:rsid w:val="00393C9C"/>
    <w:rsid w:val="00393FB6"/>
    <w:rsid w:val="00394AF6"/>
    <w:rsid w:val="00395104"/>
    <w:rsid w:val="0039554E"/>
    <w:rsid w:val="00396A70"/>
    <w:rsid w:val="00397F19"/>
    <w:rsid w:val="003A0FAF"/>
    <w:rsid w:val="003A1648"/>
    <w:rsid w:val="003A229A"/>
    <w:rsid w:val="003A3229"/>
    <w:rsid w:val="003A3681"/>
    <w:rsid w:val="003A45DC"/>
    <w:rsid w:val="003A48EC"/>
    <w:rsid w:val="003A4998"/>
    <w:rsid w:val="003B5537"/>
    <w:rsid w:val="003B6F79"/>
    <w:rsid w:val="003B7250"/>
    <w:rsid w:val="003C0019"/>
    <w:rsid w:val="003C009E"/>
    <w:rsid w:val="003C017A"/>
    <w:rsid w:val="003C05C3"/>
    <w:rsid w:val="003C0C37"/>
    <w:rsid w:val="003C0C7F"/>
    <w:rsid w:val="003C3AD9"/>
    <w:rsid w:val="003C455D"/>
    <w:rsid w:val="003C4CCB"/>
    <w:rsid w:val="003C4D02"/>
    <w:rsid w:val="003C5F6F"/>
    <w:rsid w:val="003C7163"/>
    <w:rsid w:val="003C75A9"/>
    <w:rsid w:val="003C7C1F"/>
    <w:rsid w:val="003D0323"/>
    <w:rsid w:val="003D0675"/>
    <w:rsid w:val="003D06FD"/>
    <w:rsid w:val="003D08F5"/>
    <w:rsid w:val="003D2421"/>
    <w:rsid w:val="003D25D2"/>
    <w:rsid w:val="003D29DC"/>
    <w:rsid w:val="003D3323"/>
    <w:rsid w:val="003D3A22"/>
    <w:rsid w:val="003D4CF3"/>
    <w:rsid w:val="003D5D61"/>
    <w:rsid w:val="003D5E7C"/>
    <w:rsid w:val="003D6129"/>
    <w:rsid w:val="003D79CF"/>
    <w:rsid w:val="003D7AE2"/>
    <w:rsid w:val="003E0562"/>
    <w:rsid w:val="003E08A6"/>
    <w:rsid w:val="003E10FB"/>
    <w:rsid w:val="003E400B"/>
    <w:rsid w:val="003E47D3"/>
    <w:rsid w:val="003E55DF"/>
    <w:rsid w:val="003E5A2F"/>
    <w:rsid w:val="003E5CA3"/>
    <w:rsid w:val="003E5CBD"/>
    <w:rsid w:val="003E5DC7"/>
    <w:rsid w:val="003E740E"/>
    <w:rsid w:val="003E7999"/>
    <w:rsid w:val="003E7B51"/>
    <w:rsid w:val="003F2BD2"/>
    <w:rsid w:val="003F33E1"/>
    <w:rsid w:val="003F34F0"/>
    <w:rsid w:val="003F45B1"/>
    <w:rsid w:val="003F49B4"/>
    <w:rsid w:val="003F4B79"/>
    <w:rsid w:val="003F5162"/>
    <w:rsid w:val="003F589A"/>
    <w:rsid w:val="003F6B93"/>
    <w:rsid w:val="003F7C8F"/>
    <w:rsid w:val="004006DB"/>
    <w:rsid w:val="00402224"/>
    <w:rsid w:val="00402562"/>
    <w:rsid w:val="00402BB7"/>
    <w:rsid w:val="00404672"/>
    <w:rsid w:val="004047E8"/>
    <w:rsid w:val="00404D68"/>
    <w:rsid w:val="0040565A"/>
    <w:rsid w:val="004061DD"/>
    <w:rsid w:val="004062CE"/>
    <w:rsid w:val="004063EA"/>
    <w:rsid w:val="004065BD"/>
    <w:rsid w:val="00407BAA"/>
    <w:rsid w:val="00411E63"/>
    <w:rsid w:val="00413662"/>
    <w:rsid w:val="00413E30"/>
    <w:rsid w:val="00414744"/>
    <w:rsid w:val="00414845"/>
    <w:rsid w:val="00414F2E"/>
    <w:rsid w:val="0041555B"/>
    <w:rsid w:val="004169C7"/>
    <w:rsid w:val="00416EB7"/>
    <w:rsid w:val="0042020C"/>
    <w:rsid w:val="0042087E"/>
    <w:rsid w:val="0042094A"/>
    <w:rsid w:val="004238F0"/>
    <w:rsid w:val="004243A1"/>
    <w:rsid w:val="004249CC"/>
    <w:rsid w:val="00424BC4"/>
    <w:rsid w:val="00425B15"/>
    <w:rsid w:val="0043085B"/>
    <w:rsid w:val="004308A2"/>
    <w:rsid w:val="004325E0"/>
    <w:rsid w:val="00432D5A"/>
    <w:rsid w:val="0043370E"/>
    <w:rsid w:val="00433D20"/>
    <w:rsid w:val="00433D8E"/>
    <w:rsid w:val="00433DCB"/>
    <w:rsid w:val="00434B38"/>
    <w:rsid w:val="004350A4"/>
    <w:rsid w:val="004364C3"/>
    <w:rsid w:val="00436561"/>
    <w:rsid w:val="00436779"/>
    <w:rsid w:val="00436B58"/>
    <w:rsid w:val="00437740"/>
    <w:rsid w:val="004378EA"/>
    <w:rsid w:val="00437914"/>
    <w:rsid w:val="00440BCC"/>
    <w:rsid w:val="0044183D"/>
    <w:rsid w:val="004429AC"/>
    <w:rsid w:val="00442E4B"/>
    <w:rsid w:val="0044316F"/>
    <w:rsid w:val="00444116"/>
    <w:rsid w:val="00444A7B"/>
    <w:rsid w:val="00444AF5"/>
    <w:rsid w:val="00444D7F"/>
    <w:rsid w:val="00445C42"/>
    <w:rsid w:val="00446B2A"/>
    <w:rsid w:val="00447C51"/>
    <w:rsid w:val="004500DE"/>
    <w:rsid w:val="004500E4"/>
    <w:rsid w:val="004507EC"/>
    <w:rsid w:val="00450916"/>
    <w:rsid w:val="00451258"/>
    <w:rsid w:val="00451885"/>
    <w:rsid w:val="00454B5F"/>
    <w:rsid w:val="0045519F"/>
    <w:rsid w:val="004553FC"/>
    <w:rsid w:val="00456DAC"/>
    <w:rsid w:val="00457EA3"/>
    <w:rsid w:val="00462124"/>
    <w:rsid w:val="00462944"/>
    <w:rsid w:val="00462999"/>
    <w:rsid w:val="0046550A"/>
    <w:rsid w:val="00465595"/>
    <w:rsid w:val="004662BD"/>
    <w:rsid w:val="00467748"/>
    <w:rsid w:val="00470477"/>
    <w:rsid w:val="00471E0A"/>
    <w:rsid w:val="004722C5"/>
    <w:rsid w:val="004747DB"/>
    <w:rsid w:val="0047492C"/>
    <w:rsid w:val="00474CFB"/>
    <w:rsid w:val="004759AF"/>
    <w:rsid w:val="00475AB8"/>
    <w:rsid w:val="0047745B"/>
    <w:rsid w:val="00480529"/>
    <w:rsid w:val="0048095A"/>
    <w:rsid w:val="004811CF"/>
    <w:rsid w:val="00481F8A"/>
    <w:rsid w:val="004829F2"/>
    <w:rsid w:val="00482D28"/>
    <w:rsid w:val="004837F4"/>
    <w:rsid w:val="004846CD"/>
    <w:rsid w:val="00484854"/>
    <w:rsid w:val="00484F02"/>
    <w:rsid w:val="004862FC"/>
    <w:rsid w:val="00486BBC"/>
    <w:rsid w:val="00486FEC"/>
    <w:rsid w:val="004871C2"/>
    <w:rsid w:val="00487ABA"/>
    <w:rsid w:val="00487EC8"/>
    <w:rsid w:val="004908CF"/>
    <w:rsid w:val="00491057"/>
    <w:rsid w:val="00491722"/>
    <w:rsid w:val="00491C33"/>
    <w:rsid w:val="00491F50"/>
    <w:rsid w:val="00494062"/>
    <w:rsid w:val="004945DE"/>
    <w:rsid w:val="004964BE"/>
    <w:rsid w:val="004965A7"/>
    <w:rsid w:val="00496FFF"/>
    <w:rsid w:val="00497346"/>
    <w:rsid w:val="00497565"/>
    <w:rsid w:val="00497DE8"/>
    <w:rsid w:val="004A1104"/>
    <w:rsid w:val="004A13A0"/>
    <w:rsid w:val="004A13B3"/>
    <w:rsid w:val="004A302C"/>
    <w:rsid w:val="004A4EAB"/>
    <w:rsid w:val="004A50E0"/>
    <w:rsid w:val="004A5C3C"/>
    <w:rsid w:val="004A6110"/>
    <w:rsid w:val="004B0668"/>
    <w:rsid w:val="004B1707"/>
    <w:rsid w:val="004B1EA5"/>
    <w:rsid w:val="004B2200"/>
    <w:rsid w:val="004B2669"/>
    <w:rsid w:val="004B334F"/>
    <w:rsid w:val="004B435F"/>
    <w:rsid w:val="004B4422"/>
    <w:rsid w:val="004B49B2"/>
    <w:rsid w:val="004B4B7C"/>
    <w:rsid w:val="004B57C8"/>
    <w:rsid w:val="004B5A5A"/>
    <w:rsid w:val="004B5B1C"/>
    <w:rsid w:val="004B67EF"/>
    <w:rsid w:val="004B7296"/>
    <w:rsid w:val="004B7C9D"/>
    <w:rsid w:val="004C05ED"/>
    <w:rsid w:val="004C08BC"/>
    <w:rsid w:val="004C16E9"/>
    <w:rsid w:val="004C215C"/>
    <w:rsid w:val="004C355B"/>
    <w:rsid w:val="004C40B7"/>
    <w:rsid w:val="004C6017"/>
    <w:rsid w:val="004C6E1E"/>
    <w:rsid w:val="004D0397"/>
    <w:rsid w:val="004D2D10"/>
    <w:rsid w:val="004D42D3"/>
    <w:rsid w:val="004D4BF2"/>
    <w:rsid w:val="004D4CFA"/>
    <w:rsid w:val="004D4E39"/>
    <w:rsid w:val="004D5B22"/>
    <w:rsid w:val="004D600F"/>
    <w:rsid w:val="004D6010"/>
    <w:rsid w:val="004D6935"/>
    <w:rsid w:val="004D6EB0"/>
    <w:rsid w:val="004D783F"/>
    <w:rsid w:val="004D7CF3"/>
    <w:rsid w:val="004E3AD9"/>
    <w:rsid w:val="004E443B"/>
    <w:rsid w:val="004E458E"/>
    <w:rsid w:val="004E4DFB"/>
    <w:rsid w:val="004E535B"/>
    <w:rsid w:val="004E551D"/>
    <w:rsid w:val="004E6843"/>
    <w:rsid w:val="004E7E46"/>
    <w:rsid w:val="004F1DBB"/>
    <w:rsid w:val="004F2CD3"/>
    <w:rsid w:val="004F2DEB"/>
    <w:rsid w:val="004F39EC"/>
    <w:rsid w:val="004F410E"/>
    <w:rsid w:val="004F45C1"/>
    <w:rsid w:val="004F6526"/>
    <w:rsid w:val="004F6A2C"/>
    <w:rsid w:val="004F6BF4"/>
    <w:rsid w:val="004F70A2"/>
    <w:rsid w:val="00500FF5"/>
    <w:rsid w:val="005025EE"/>
    <w:rsid w:val="00502DAA"/>
    <w:rsid w:val="005036CE"/>
    <w:rsid w:val="00504199"/>
    <w:rsid w:val="00506BE6"/>
    <w:rsid w:val="00506EAA"/>
    <w:rsid w:val="00507002"/>
    <w:rsid w:val="005103C5"/>
    <w:rsid w:val="00510A0A"/>
    <w:rsid w:val="00510B47"/>
    <w:rsid w:val="005110E1"/>
    <w:rsid w:val="00511847"/>
    <w:rsid w:val="00511993"/>
    <w:rsid w:val="00512A6C"/>
    <w:rsid w:val="00512CE2"/>
    <w:rsid w:val="00513090"/>
    <w:rsid w:val="005147CD"/>
    <w:rsid w:val="005164FD"/>
    <w:rsid w:val="005168F4"/>
    <w:rsid w:val="00520CC3"/>
    <w:rsid w:val="00520E30"/>
    <w:rsid w:val="00521530"/>
    <w:rsid w:val="0052226B"/>
    <w:rsid w:val="005222A2"/>
    <w:rsid w:val="00522920"/>
    <w:rsid w:val="00524116"/>
    <w:rsid w:val="0052411D"/>
    <w:rsid w:val="00524905"/>
    <w:rsid w:val="00524A3A"/>
    <w:rsid w:val="00525AE4"/>
    <w:rsid w:val="00525C02"/>
    <w:rsid w:val="00527D5D"/>
    <w:rsid w:val="00530034"/>
    <w:rsid w:val="00530C89"/>
    <w:rsid w:val="00531DA9"/>
    <w:rsid w:val="00532810"/>
    <w:rsid w:val="00533301"/>
    <w:rsid w:val="00534713"/>
    <w:rsid w:val="005351E7"/>
    <w:rsid w:val="0053670E"/>
    <w:rsid w:val="0053682E"/>
    <w:rsid w:val="005407D6"/>
    <w:rsid w:val="005411B3"/>
    <w:rsid w:val="00542028"/>
    <w:rsid w:val="00542371"/>
    <w:rsid w:val="00544707"/>
    <w:rsid w:val="00544D9D"/>
    <w:rsid w:val="00545E5D"/>
    <w:rsid w:val="005460BF"/>
    <w:rsid w:val="00551CC8"/>
    <w:rsid w:val="00553BF1"/>
    <w:rsid w:val="00556DC9"/>
    <w:rsid w:val="0056346C"/>
    <w:rsid w:val="00563DBA"/>
    <w:rsid w:val="0056402B"/>
    <w:rsid w:val="005644DA"/>
    <w:rsid w:val="00565754"/>
    <w:rsid w:val="00565E26"/>
    <w:rsid w:val="00566323"/>
    <w:rsid w:val="00566DC1"/>
    <w:rsid w:val="00571079"/>
    <w:rsid w:val="005716BD"/>
    <w:rsid w:val="0057268C"/>
    <w:rsid w:val="00572BDD"/>
    <w:rsid w:val="00572F54"/>
    <w:rsid w:val="00574517"/>
    <w:rsid w:val="005762A7"/>
    <w:rsid w:val="0058046F"/>
    <w:rsid w:val="00581796"/>
    <w:rsid w:val="00582E6F"/>
    <w:rsid w:val="00583457"/>
    <w:rsid w:val="00584A2F"/>
    <w:rsid w:val="005853D8"/>
    <w:rsid w:val="005869CE"/>
    <w:rsid w:val="00586E11"/>
    <w:rsid w:val="0058744D"/>
    <w:rsid w:val="00590591"/>
    <w:rsid w:val="0059143A"/>
    <w:rsid w:val="00593AFF"/>
    <w:rsid w:val="00594E39"/>
    <w:rsid w:val="00595046"/>
    <w:rsid w:val="00595AB4"/>
    <w:rsid w:val="00596561"/>
    <w:rsid w:val="005974A5"/>
    <w:rsid w:val="005979CE"/>
    <w:rsid w:val="005A094B"/>
    <w:rsid w:val="005A1A8B"/>
    <w:rsid w:val="005A4028"/>
    <w:rsid w:val="005A47CA"/>
    <w:rsid w:val="005A77C0"/>
    <w:rsid w:val="005B186C"/>
    <w:rsid w:val="005B238D"/>
    <w:rsid w:val="005B4343"/>
    <w:rsid w:val="005B5567"/>
    <w:rsid w:val="005B56A1"/>
    <w:rsid w:val="005B5F29"/>
    <w:rsid w:val="005B611B"/>
    <w:rsid w:val="005B6200"/>
    <w:rsid w:val="005B67F2"/>
    <w:rsid w:val="005B7B6E"/>
    <w:rsid w:val="005B7CCE"/>
    <w:rsid w:val="005C0F92"/>
    <w:rsid w:val="005C10FB"/>
    <w:rsid w:val="005C1A33"/>
    <w:rsid w:val="005C2B31"/>
    <w:rsid w:val="005C4252"/>
    <w:rsid w:val="005C48CC"/>
    <w:rsid w:val="005C50C7"/>
    <w:rsid w:val="005C685D"/>
    <w:rsid w:val="005D1D82"/>
    <w:rsid w:val="005D1EB2"/>
    <w:rsid w:val="005D432D"/>
    <w:rsid w:val="005D50BE"/>
    <w:rsid w:val="005D50C6"/>
    <w:rsid w:val="005D54D9"/>
    <w:rsid w:val="005D6941"/>
    <w:rsid w:val="005D6ED3"/>
    <w:rsid w:val="005D712C"/>
    <w:rsid w:val="005E0AAA"/>
    <w:rsid w:val="005E15C4"/>
    <w:rsid w:val="005E1DB0"/>
    <w:rsid w:val="005E2482"/>
    <w:rsid w:val="005E26CC"/>
    <w:rsid w:val="005E686C"/>
    <w:rsid w:val="005F05FB"/>
    <w:rsid w:val="005F11A1"/>
    <w:rsid w:val="005F3136"/>
    <w:rsid w:val="005F4338"/>
    <w:rsid w:val="005F5041"/>
    <w:rsid w:val="005F5F04"/>
    <w:rsid w:val="005F604D"/>
    <w:rsid w:val="005F646C"/>
    <w:rsid w:val="005F6AA0"/>
    <w:rsid w:val="005F796B"/>
    <w:rsid w:val="00600BA0"/>
    <w:rsid w:val="006019E0"/>
    <w:rsid w:val="00601C59"/>
    <w:rsid w:val="0060242E"/>
    <w:rsid w:val="0060429D"/>
    <w:rsid w:val="006045BC"/>
    <w:rsid w:val="00604E4B"/>
    <w:rsid w:val="00604F4F"/>
    <w:rsid w:val="00606402"/>
    <w:rsid w:val="006073F3"/>
    <w:rsid w:val="00607512"/>
    <w:rsid w:val="00611246"/>
    <w:rsid w:val="00611412"/>
    <w:rsid w:val="00614699"/>
    <w:rsid w:val="006153AC"/>
    <w:rsid w:val="0061599C"/>
    <w:rsid w:val="00616238"/>
    <w:rsid w:val="00616C01"/>
    <w:rsid w:val="00617C9B"/>
    <w:rsid w:val="00620532"/>
    <w:rsid w:val="00622E88"/>
    <w:rsid w:val="0062341E"/>
    <w:rsid w:val="00623F28"/>
    <w:rsid w:val="00626B9D"/>
    <w:rsid w:val="00626D19"/>
    <w:rsid w:val="006277DC"/>
    <w:rsid w:val="00631257"/>
    <w:rsid w:val="00631861"/>
    <w:rsid w:val="00632548"/>
    <w:rsid w:val="00632E1B"/>
    <w:rsid w:val="00632F59"/>
    <w:rsid w:val="00633834"/>
    <w:rsid w:val="00634D58"/>
    <w:rsid w:val="00637013"/>
    <w:rsid w:val="0063703B"/>
    <w:rsid w:val="006405A7"/>
    <w:rsid w:val="00640B5E"/>
    <w:rsid w:val="00643129"/>
    <w:rsid w:val="00643D3F"/>
    <w:rsid w:val="0064576A"/>
    <w:rsid w:val="00651BF0"/>
    <w:rsid w:val="006528A4"/>
    <w:rsid w:val="00652F01"/>
    <w:rsid w:val="00654059"/>
    <w:rsid w:val="00654789"/>
    <w:rsid w:val="006551F7"/>
    <w:rsid w:val="006556D2"/>
    <w:rsid w:val="006559A0"/>
    <w:rsid w:val="00655E36"/>
    <w:rsid w:val="0065610A"/>
    <w:rsid w:val="006563CE"/>
    <w:rsid w:val="0065683C"/>
    <w:rsid w:val="00656B79"/>
    <w:rsid w:val="00661987"/>
    <w:rsid w:val="00661B1F"/>
    <w:rsid w:val="00664D76"/>
    <w:rsid w:val="00666063"/>
    <w:rsid w:val="0066620C"/>
    <w:rsid w:val="00666C8B"/>
    <w:rsid w:val="006674CB"/>
    <w:rsid w:val="0066791B"/>
    <w:rsid w:val="0067289E"/>
    <w:rsid w:val="00672E08"/>
    <w:rsid w:val="006730C3"/>
    <w:rsid w:val="00673892"/>
    <w:rsid w:val="00674990"/>
    <w:rsid w:val="0067644E"/>
    <w:rsid w:val="00677414"/>
    <w:rsid w:val="00677B08"/>
    <w:rsid w:val="006810FE"/>
    <w:rsid w:val="00683E1C"/>
    <w:rsid w:val="00684CF6"/>
    <w:rsid w:val="00685EAD"/>
    <w:rsid w:val="00690938"/>
    <w:rsid w:val="006910F2"/>
    <w:rsid w:val="00692B75"/>
    <w:rsid w:val="0069320C"/>
    <w:rsid w:val="00693D5B"/>
    <w:rsid w:val="00694C73"/>
    <w:rsid w:val="00695A9C"/>
    <w:rsid w:val="00695CBF"/>
    <w:rsid w:val="006969C0"/>
    <w:rsid w:val="00696C0F"/>
    <w:rsid w:val="006A21D4"/>
    <w:rsid w:val="006A3EEC"/>
    <w:rsid w:val="006A5BB9"/>
    <w:rsid w:val="006A6CED"/>
    <w:rsid w:val="006B0361"/>
    <w:rsid w:val="006B0671"/>
    <w:rsid w:val="006B072B"/>
    <w:rsid w:val="006B45C6"/>
    <w:rsid w:val="006B4AF9"/>
    <w:rsid w:val="006B4DCA"/>
    <w:rsid w:val="006B7C50"/>
    <w:rsid w:val="006C0809"/>
    <w:rsid w:val="006C17C4"/>
    <w:rsid w:val="006C1CA9"/>
    <w:rsid w:val="006C215A"/>
    <w:rsid w:val="006C2344"/>
    <w:rsid w:val="006C2DE4"/>
    <w:rsid w:val="006C2F56"/>
    <w:rsid w:val="006C3D8F"/>
    <w:rsid w:val="006C484D"/>
    <w:rsid w:val="006C5335"/>
    <w:rsid w:val="006C5864"/>
    <w:rsid w:val="006C6BE2"/>
    <w:rsid w:val="006C74A6"/>
    <w:rsid w:val="006D0242"/>
    <w:rsid w:val="006D1515"/>
    <w:rsid w:val="006D1541"/>
    <w:rsid w:val="006D1F13"/>
    <w:rsid w:val="006D1FC1"/>
    <w:rsid w:val="006D2F9E"/>
    <w:rsid w:val="006D4799"/>
    <w:rsid w:val="006D5AFD"/>
    <w:rsid w:val="006D69F6"/>
    <w:rsid w:val="006D716A"/>
    <w:rsid w:val="006D7720"/>
    <w:rsid w:val="006D79E8"/>
    <w:rsid w:val="006D7FE0"/>
    <w:rsid w:val="006E1267"/>
    <w:rsid w:val="006E17D7"/>
    <w:rsid w:val="006E18E4"/>
    <w:rsid w:val="006E2191"/>
    <w:rsid w:val="006E5252"/>
    <w:rsid w:val="006E69CE"/>
    <w:rsid w:val="006E7343"/>
    <w:rsid w:val="006E7E98"/>
    <w:rsid w:val="006E7F2E"/>
    <w:rsid w:val="006F0192"/>
    <w:rsid w:val="006F1550"/>
    <w:rsid w:val="006F2093"/>
    <w:rsid w:val="006F224C"/>
    <w:rsid w:val="006F2A11"/>
    <w:rsid w:val="006F2A8B"/>
    <w:rsid w:val="006F4698"/>
    <w:rsid w:val="006F4BE9"/>
    <w:rsid w:val="006F6500"/>
    <w:rsid w:val="006F6BE4"/>
    <w:rsid w:val="007002A0"/>
    <w:rsid w:val="007011A6"/>
    <w:rsid w:val="007019B4"/>
    <w:rsid w:val="0070265E"/>
    <w:rsid w:val="00706C82"/>
    <w:rsid w:val="00707404"/>
    <w:rsid w:val="00707835"/>
    <w:rsid w:val="00712EEC"/>
    <w:rsid w:val="00713C7D"/>
    <w:rsid w:val="00713CEE"/>
    <w:rsid w:val="00714C3C"/>
    <w:rsid w:val="00714D35"/>
    <w:rsid w:val="00714DE8"/>
    <w:rsid w:val="00714EAA"/>
    <w:rsid w:val="007151AB"/>
    <w:rsid w:val="00715844"/>
    <w:rsid w:val="00715D01"/>
    <w:rsid w:val="00715DDE"/>
    <w:rsid w:val="00717CB9"/>
    <w:rsid w:val="00720B7F"/>
    <w:rsid w:val="00721438"/>
    <w:rsid w:val="00722DD4"/>
    <w:rsid w:val="007230DE"/>
    <w:rsid w:val="00723C79"/>
    <w:rsid w:val="0072484E"/>
    <w:rsid w:val="007249CE"/>
    <w:rsid w:val="00725C0E"/>
    <w:rsid w:val="007269AE"/>
    <w:rsid w:val="007275F0"/>
    <w:rsid w:val="00727AAE"/>
    <w:rsid w:val="00727DAC"/>
    <w:rsid w:val="007301D0"/>
    <w:rsid w:val="00732613"/>
    <w:rsid w:val="00733615"/>
    <w:rsid w:val="00733732"/>
    <w:rsid w:val="00734707"/>
    <w:rsid w:val="00736E10"/>
    <w:rsid w:val="0074152A"/>
    <w:rsid w:val="00741875"/>
    <w:rsid w:val="00743287"/>
    <w:rsid w:val="007435C4"/>
    <w:rsid w:val="00744252"/>
    <w:rsid w:val="00744B22"/>
    <w:rsid w:val="00744E76"/>
    <w:rsid w:val="007451C5"/>
    <w:rsid w:val="00745AE0"/>
    <w:rsid w:val="007466DF"/>
    <w:rsid w:val="00746ADC"/>
    <w:rsid w:val="00750173"/>
    <w:rsid w:val="0075268E"/>
    <w:rsid w:val="00753055"/>
    <w:rsid w:val="00753B29"/>
    <w:rsid w:val="0075402E"/>
    <w:rsid w:val="007546D6"/>
    <w:rsid w:val="00755496"/>
    <w:rsid w:val="00755788"/>
    <w:rsid w:val="00760E17"/>
    <w:rsid w:val="00760ED0"/>
    <w:rsid w:val="007618BA"/>
    <w:rsid w:val="007620A1"/>
    <w:rsid w:val="007628C2"/>
    <w:rsid w:val="0076299A"/>
    <w:rsid w:val="007638EB"/>
    <w:rsid w:val="00764FE9"/>
    <w:rsid w:val="00765D09"/>
    <w:rsid w:val="00765D1E"/>
    <w:rsid w:val="00766542"/>
    <w:rsid w:val="00766DD6"/>
    <w:rsid w:val="00766F05"/>
    <w:rsid w:val="00767E0E"/>
    <w:rsid w:val="007721E7"/>
    <w:rsid w:val="00772F9D"/>
    <w:rsid w:val="0077420A"/>
    <w:rsid w:val="00774212"/>
    <w:rsid w:val="00776391"/>
    <w:rsid w:val="0077741F"/>
    <w:rsid w:val="007801E8"/>
    <w:rsid w:val="0078258E"/>
    <w:rsid w:val="00783F1D"/>
    <w:rsid w:val="00784B03"/>
    <w:rsid w:val="00785EC5"/>
    <w:rsid w:val="00785FE7"/>
    <w:rsid w:val="007869EE"/>
    <w:rsid w:val="00787969"/>
    <w:rsid w:val="00787AF5"/>
    <w:rsid w:val="00787C40"/>
    <w:rsid w:val="007906F8"/>
    <w:rsid w:val="00790B7E"/>
    <w:rsid w:val="00793150"/>
    <w:rsid w:val="00794F4A"/>
    <w:rsid w:val="0079588A"/>
    <w:rsid w:val="00796055"/>
    <w:rsid w:val="007966F2"/>
    <w:rsid w:val="007968D4"/>
    <w:rsid w:val="00796E2A"/>
    <w:rsid w:val="00797357"/>
    <w:rsid w:val="00797DEB"/>
    <w:rsid w:val="007A05E5"/>
    <w:rsid w:val="007A26A6"/>
    <w:rsid w:val="007A2946"/>
    <w:rsid w:val="007A2F88"/>
    <w:rsid w:val="007A3279"/>
    <w:rsid w:val="007A4225"/>
    <w:rsid w:val="007A5251"/>
    <w:rsid w:val="007A5AC6"/>
    <w:rsid w:val="007A5D25"/>
    <w:rsid w:val="007A5D3A"/>
    <w:rsid w:val="007A6E87"/>
    <w:rsid w:val="007A7761"/>
    <w:rsid w:val="007A7EFE"/>
    <w:rsid w:val="007B053A"/>
    <w:rsid w:val="007B20DF"/>
    <w:rsid w:val="007B2515"/>
    <w:rsid w:val="007B2926"/>
    <w:rsid w:val="007B2B78"/>
    <w:rsid w:val="007B4641"/>
    <w:rsid w:val="007B50C2"/>
    <w:rsid w:val="007B5767"/>
    <w:rsid w:val="007B7B56"/>
    <w:rsid w:val="007C125B"/>
    <w:rsid w:val="007C1D7F"/>
    <w:rsid w:val="007C2991"/>
    <w:rsid w:val="007C32BA"/>
    <w:rsid w:val="007C4E64"/>
    <w:rsid w:val="007C644A"/>
    <w:rsid w:val="007C655E"/>
    <w:rsid w:val="007C7E84"/>
    <w:rsid w:val="007D0823"/>
    <w:rsid w:val="007D0E17"/>
    <w:rsid w:val="007D1550"/>
    <w:rsid w:val="007D2114"/>
    <w:rsid w:val="007D2469"/>
    <w:rsid w:val="007D48E5"/>
    <w:rsid w:val="007D595D"/>
    <w:rsid w:val="007D5AF3"/>
    <w:rsid w:val="007D657A"/>
    <w:rsid w:val="007D6948"/>
    <w:rsid w:val="007D6D49"/>
    <w:rsid w:val="007D7B61"/>
    <w:rsid w:val="007E097A"/>
    <w:rsid w:val="007E317D"/>
    <w:rsid w:val="007E35B1"/>
    <w:rsid w:val="007E3612"/>
    <w:rsid w:val="007E3989"/>
    <w:rsid w:val="007E39FA"/>
    <w:rsid w:val="007E4658"/>
    <w:rsid w:val="007E4793"/>
    <w:rsid w:val="007E483C"/>
    <w:rsid w:val="007F35A1"/>
    <w:rsid w:val="007F3673"/>
    <w:rsid w:val="007F503F"/>
    <w:rsid w:val="007F5D54"/>
    <w:rsid w:val="007F6991"/>
    <w:rsid w:val="007F7238"/>
    <w:rsid w:val="0080091A"/>
    <w:rsid w:val="0080187A"/>
    <w:rsid w:val="00802CA3"/>
    <w:rsid w:val="0080522F"/>
    <w:rsid w:val="008052A5"/>
    <w:rsid w:val="0080674F"/>
    <w:rsid w:val="008067E1"/>
    <w:rsid w:val="00806819"/>
    <w:rsid w:val="008102A9"/>
    <w:rsid w:val="00811427"/>
    <w:rsid w:val="00811B57"/>
    <w:rsid w:val="00813086"/>
    <w:rsid w:val="00813D7A"/>
    <w:rsid w:val="00816776"/>
    <w:rsid w:val="00821084"/>
    <w:rsid w:val="00821C4C"/>
    <w:rsid w:val="00822019"/>
    <w:rsid w:val="00822F75"/>
    <w:rsid w:val="0082336F"/>
    <w:rsid w:val="008233C9"/>
    <w:rsid w:val="00823B0B"/>
    <w:rsid w:val="008250E1"/>
    <w:rsid w:val="00825B76"/>
    <w:rsid w:val="00826F76"/>
    <w:rsid w:val="008300FE"/>
    <w:rsid w:val="008305D4"/>
    <w:rsid w:val="00831088"/>
    <w:rsid w:val="00831D8B"/>
    <w:rsid w:val="0083271A"/>
    <w:rsid w:val="00832DD4"/>
    <w:rsid w:val="0083389A"/>
    <w:rsid w:val="00834FA3"/>
    <w:rsid w:val="008358BA"/>
    <w:rsid w:val="008376DE"/>
    <w:rsid w:val="008414E3"/>
    <w:rsid w:val="00841F19"/>
    <w:rsid w:val="00842125"/>
    <w:rsid w:val="008425EE"/>
    <w:rsid w:val="00844166"/>
    <w:rsid w:val="00844535"/>
    <w:rsid w:val="00844EB7"/>
    <w:rsid w:val="00845999"/>
    <w:rsid w:val="00846BD0"/>
    <w:rsid w:val="00847858"/>
    <w:rsid w:val="00847C26"/>
    <w:rsid w:val="00851A65"/>
    <w:rsid w:val="0085247D"/>
    <w:rsid w:val="00852648"/>
    <w:rsid w:val="00853A85"/>
    <w:rsid w:val="008541B8"/>
    <w:rsid w:val="00855BED"/>
    <w:rsid w:val="00855C49"/>
    <w:rsid w:val="00860DCB"/>
    <w:rsid w:val="008624C3"/>
    <w:rsid w:val="00862767"/>
    <w:rsid w:val="008627CD"/>
    <w:rsid w:val="00862A54"/>
    <w:rsid w:val="00862D3C"/>
    <w:rsid w:val="00863BF6"/>
    <w:rsid w:val="00864A7A"/>
    <w:rsid w:val="008658C7"/>
    <w:rsid w:val="0086774C"/>
    <w:rsid w:val="008726CC"/>
    <w:rsid w:val="00872E10"/>
    <w:rsid w:val="00873226"/>
    <w:rsid w:val="008742BE"/>
    <w:rsid w:val="008750C0"/>
    <w:rsid w:val="0087561D"/>
    <w:rsid w:val="00875D26"/>
    <w:rsid w:val="00876E8A"/>
    <w:rsid w:val="008771CF"/>
    <w:rsid w:val="008772E7"/>
    <w:rsid w:val="008778D2"/>
    <w:rsid w:val="00880C60"/>
    <w:rsid w:val="0088148B"/>
    <w:rsid w:val="0088213A"/>
    <w:rsid w:val="008830AD"/>
    <w:rsid w:val="008833A5"/>
    <w:rsid w:val="008838FB"/>
    <w:rsid w:val="0088425B"/>
    <w:rsid w:val="00884825"/>
    <w:rsid w:val="00884997"/>
    <w:rsid w:val="00884FF0"/>
    <w:rsid w:val="0088737B"/>
    <w:rsid w:val="00887420"/>
    <w:rsid w:val="008876DD"/>
    <w:rsid w:val="00887876"/>
    <w:rsid w:val="00887C7B"/>
    <w:rsid w:val="008922F4"/>
    <w:rsid w:val="00892D1E"/>
    <w:rsid w:val="00892EC7"/>
    <w:rsid w:val="008931EE"/>
    <w:rsid w:val="00895450"/>
    <w:rsid w:val="00896E50"/>
    <w:rsid w:val="008A076B"/>
    <w:rsid w:val="008A0A5C"/>
    <w:rsid w:val="008A1A60"/>
    <w:rsid w:val="008A1AAF"/>
    <w:rsid w:val="008A1ACA"/>
    <w:rsid w:val="008A38CD"/>
    <w:rsid w:val="008A5061"/>
    <w:rsid w:val="008A5185"/>
    <w:rsid w:val="008A60B7"/>
    <w:rsid w:val="008A71B9"/>
    <w:rsid w:val="008A7811"/>
    <w:rsid w:val="008B0EDE"/>
    <w:rsid w:val="008B21F7"/>
    <w:rsid w:val="008B249D"/>
    <w:rsid w:val="008B2A59"/>
    <w:rsid w:val="008B48C2"/>
    <w:rsid w:val="008B64BE"/>
    <w:rsid w:val="008B7985"/>
    <w:rsid w:val="008C0E1E"/>
    <w:rsid w:val="008C1753"/>
    <w:rsid w:val="008C28DA"/>
    <w:rsid w:val="008C539A"/>
    <w:rsid w:val="008C5679"/>
    <w:rsid w:val="008C58F2"/>
    <w:rsid w:val="008C5D37"/>
    <w:rsid w:val="008C6B0E"/>
    <w:rsid w:val="008C6DE9"/>
    <w:rsid w:val="008C712E"/>
    <w:rsid w:val="008C74AA"/>
    <w:rsid w:val="008C7F12"/>
    <w:rsid w:val="008D010B"/>
    <w:rsid w:val="008D0B5E"/>
    <w:rsid w:val="008D0D25"/>
    <w:rsid w:val="008D0EEC"/>
    <w:rsid w:val="008D168B"/>
    <w:rsid w:val="008D1EA2"/>
    <w:rsid w:val="008D26BF"/>
    <w:rsid w:val="008D29F6"/>
    <w:rsid w:val="008D3278"/>
    <w:rsid w:val="008D3B17"/>
    <w:rsid w:val="008D5A10"/>
    <w:rsid w:val="008E06D8"/>
    <w:rsid w:val="008E1590"/>
    <w:rsid w:val="008E233E"/>
    <w:rsid w:val="008E4046"/>
    <w:rsid w:val="008E502D"/>
    <w:rsid w:val="008E61DC"/>
    <w:rsid w:val="008E641F"/>
    <w:rsid w:val="008F0459"/>
    <w:rsid w:val="008F0BBB"/>
    <w:rsid w:val="008F1D92"/>
    <w:rsid w:val="008F2E63"/>
    <w:rsid w:val="008F4443"/>
    <w:rsid w:val="008F4D21"/>
    <w:rsid w:val="008F5062"/>
    <w:rsid w:val="008F61B6"/>
    <w:rsid w:val="008F7085"/>
    <w:rsid w:val="008F7BA5"/>
    <w:rsid w:val="008F7E53"/>
    <w:rsid w:val="00900B93"/>
    <w:rsid w:val="00902818"/>
    <w:rsid w:val="00902951"/>
    <w:rsid w:val="009029DC"/>
    <w:rsid w:val="00903E1B"/>
    <w:rsid w:val="0090437B"/>
    <w:rsid w:val="0090497C"/>
    <w:rsid w:val="00904A33"/>
    <w:rsid w:val="00904BD9"/>
    <w:rsid w:val="0090682C"/>
    <w:rsid w:val="00910CF1"/>
    <w:rsid w:val="0091209F"/>
    <w:rsid w:val="00913B83"/>
    <w:rsid w:val="00913EE0"/>
    <w:rsid w:val="00915E48"/>
    <w:rsid w:val="00916ED1"/>
    <w:rsid w:val="00920A48"/>
    <w:rsid w:val="0092158C"/>
    <w:rsid w:val="00921C82"/>
    <w:rsid w:val="009226B5"/>
    <w:rsid w:val="00922D32"/>
    <w:rsid w:val="009230FA"/>
    <w:rsid w:val="00923F7C"/>
    <w:rsid w:val="009256A9"/>
    <w:rsid w:val="00926929"/>
    <w:rsid w:val="00926BA0"/>
    <w:rsid w:val="00930A28"/>
    <w:rsid w:val="00930B86"/>
    <w:rsid w:val="00930EC1"/>
    <w:rsid w:val="00931102"/>
    <w:rsid w:val="00932005"/>
    <w:rsid w:val="00932077"/>
    <w:rsid w:val="00932522"/>
    <w:rsid w:val="00934915"/>
    <w:rsid w:val="009369A1"/>
    <w:rsid w:val="00940A3C"/>
    <w:rsid w:val="009413FA"/>
    <w:rsid w:val="009422FF"/>
    <w:rsid w:val="00943FD3"/>
    <w:rsid w:val="009440E2"/>
    <w:rsid w:val="009441F6"/>
    <w:rsid w:val="00944DF2"/>
    <w:rsid w:val="00945CAC"/>
    <w:rsid w:val="009460B3"/>
    <w:rsid w:val="00947296"/>
    <w:rsid w:val="00950B36"/>
    <w:rsid w:val="00950D6D"/>
    <w:rsid w:val="0095277B"/>
    <w:rsid w:val="009531A3"/>
    <w:rsid w:val="00953A70"/>
    <w:rsid w:val="00953D9C"/>
    <w:rsid w:val="009554B1"/>
    <w:rsid w:val="0095568F"/>
    <w:rsid w:val="00956EAA"/>
    <w:rsid w:val="00956EC8"/>
    <w:rsid w:val="00957E0A"/>
    <w:rsid w:val="0096596F"/>
    <w:rsid w:val="00967A08"/>
    <w:rsid w:val="00971AC5"/>
    <w:rsid w:val="009722C0"/>
    <w:rsid w:val="00972E9B"/>
    <w:rsid w:val="00973533"/>
    <w:rsid w:val="0097401C"/>
    <w:rsid w:val="00975F07"/>
    <w:rsid w:val="0097735E"/>
    <w:rsid w:val="0097765E"/>
    <w:rsid w:val="00980591"/>
    <w:rsid w:val="00980914"/>
    <w:rsid w:val="00981025"/>
    <w:rsid w:val="009826AA"/>
    <w:rsid w:val="00982BFC"/>
    <w:rsid w:val="00983197"/>
    <w:rsid w:val="00983601"/>
    <w:rsid w:val="00986322"/>
    <w:rsid w:val="00986A40"/>
    <w:rsid w:val="009911F5"/>
    <w:rsid w:val="00991CEE"/>
    <w:rsid w:val="00991E64"/>
    <w:rsid w:val="0099434A"/>
    <w:rsid w:val="0099480F"/>
    <w:rsid w:val="00996C14"/>
    <w:rsid w:val="00997B05"/>
    <w:rsid w:val="009A1D97"/>
    <w:rsid w:val="009A3A70"/>
    <w:rsid w:val="009A4078"/>
    <w:rsid w:val="009A5863"/>
    <w:rsid w:val="009A5B8F"/>
    <w:rsid w:val="009A682F"/>
    <w:rsid w:val="009A6E4F"/>
    <w:rsid w:val="009A75B8"/>
    <w:rsid w:val="009B20EE"/>
    <w:rsid w:val="009B2ED3"/>
    <w:rsid w:val="009C0C49"/>
    <w:rsid w:val="009C0DD9"/>
    <w:rsid w:val="009C4B6E"/>
    <w:rsid w:val="009C5A92"/>
    <w:rsid w:val="009C65B5"/>
    <w:rsid w:val="009C6816"/>
    <w:rsid w:val="009C6D97"/>
    <w:rsid w:val="009C7600"/>
    <w:rsid w:val="009C78E5"/>
    <w:rsid w:val="009D0FB7"/>
    <w:rsid w:val="009D1579"/>
    <w:rsid w:val="009D4806"/>
    <w:rsid w:val="009D5D00"/>
    <w:rsid w:val="009D634D"/>
    <w:rsid w:val="009D6A7B"/>
    <w:rsid w:val="009D6F97"/>
    <w:rsid w:val="009D705B"/>
    <w:rsid w:val="009E0305"/>
    <w:rsid w:val="009E0A88"/>
    <w:rsid w:val="009E0D5C"/>
    <w:rsid w:val="009E15C9"/>
    <w:rsid w:val="009E2437"/>
    <w:rsid w:val="009E2702"/>
    <w:rsid w:val="009E2E4A"/>
    <w:rsid w:val="009E4300"/>
    <w:rsid w:val="009E5D04"/>
    <w:rsid w:val="009E748A"/>
    <w:rsid w:val="009F00A9"/>
    <w:rsid w:val="009F045D"/>
    <w:rsid w:val="009F0D50"/>
    <w:rsid w:val="009F0D6C"/>
    <w:rsid w:val="009F0ED1"/>
    <w:rsid w:val="009F1901"/>
    <w:rsid w:val="009F2630"/>
    <w:rsid w:val="009F37AD"/>
    <w:rsid w:val="009F4FD2"/>
    <w:rsid w:val="009F5BE7"/>
    <w:rsid w:val="009F706D"/>
    <w:rsid w:val="009F70D7"/>
    <w:rsid w:val="00A013ED"/>
    <w:rsid w:val="00A05A4A"/>
    <w:rsid w:val="00A062DD"/>
    <w:rsid w:val="00A064D2"/>
    <w:rsid w:val="00A066C2"/>
    <w:rsid w:val="00A068D6"/>
    <w:rsid w:val="00A072D3"/>
    <w:rsid w:val="00A07931"/>
    <w:rsid w:val="00A101FB"/>
    <w:rsid w:val="00A115D6"/>
    <w:rsid w:val="00A11BC0"/>
    <w:rsid w:val="00A13327"/>
    <w:rsid w:val="00A1334D"/>
    <w:rsid w:val="00A1338F"/>
    <w:rsid w:val="00A13569"/>
    <w:rsid w:val="00A14268"/>
    <w:rsid w:val="00A1630B"/>
    <w:rsid w:val="00A171F6"/>
    <w:rsid w:val="00A17556"/>
    <w:rsid w:val="00A201DB"/>
    <w:rsid w:val="00A21EA7"/>
    <w:rsid w:val="00A22BC7"/>
    <w:rsid w:val="00A22D8E"/>
    <w:rsid w:val="00A232A8"/>
    <w:rsid w:val="00A23576"/>
    <w:rsid w:val="00A242DE"/>
    <w:rsid w:val="00A26069"/>
    <w:rsid w:val="00A26290"/>
    <w:rsid w:val="00A26FE0"/>
    <w:rsid w:val="00A273C9"/>
    <w:rsid w:val="00A276DC"/>
    <w:rsid w:val="00A27A04"/>
    <w:rsid w:val="00A32685"/>
    <w:rsid w:val="00A32B4E"/>
    <w:rsid w:val="00A32DDD"/>
    <w:rsid w:val="00A33DEE"/>
    <w:rsid w:val="00A342CB"/>
    <w:rsid w:val="00A3444B"/>
    <w:rsid w:val="00A34A23"/>
    <w:rsid w:val="00A35628"/>
    <w:rsid w:val="00A3723D"/>
    <w:rsid w:val="00A37C6B"/>
    <w:rsid w:val="00A40362"/>
    <w:rsid w:val="00A40495"/>
    <w:rsid w:val="00A40AAD"/>
    <w:rsid w:val="00A412AB"/>
    <w:rsid w:val="00A41DE8"/>
    <w:rsid w:val="00A42E73"/>
    <w:rsid w:val="00A42FD0"/>
    <w:rsid w:val="00A43D8A"/>
    <w:rsid w:val="00A450FF"/>
    <w:rsid w:val="00A454BE"/>
    <w:rsid w:val="00A46CC8"/>
    <w:rsid w:val="00A5033E"/>
    <w:rsid w:val="00A50A99"/>
    <w:rsid w:val="00A517D8"/>
    <w:rsid w:val="00A51A2E"/>
    <w:rsid w:val="00A52879"/>
    <w:rsid w:val="00A52B8D"/>
    <w:rsid w:val="00A52BBB"/>
    <w:rsid w:val="00A53BEA"/>
    <w:rsid w:val="00A542C4"/>
    <w:rsid w:val="00A54C8E"/>
    <w:rsid w:val="00A5602E"/>
    <w:rsid w:val="00A60A43"/>
    <w:rsid w:val="00A627B7"/>
    <w:rsid w:val="00A62F63"/>
    <w:rsid w:val="00A640BA"/>
    <w:rsid w:val="00A64978"/>
    <w:rsid w:val="00A65B15"/>
    <w:rsid w:val="00A65C47"/>
    <w:rsid w:val="00A66705"/>
    <w:rsid w:val="00A70217"/>
    <w:rsid w:val="00A7052F"/>
    <w:rsid w:val="00A70F43"/>
    <w:rsid w:val="00A714B5"/>
    <w:rsid w:val="00A71542"/>
    <w:rsid w:val="00A73C74"/>
    <w:rsid w:val="00A751B5"/>
    <w:rsid w:val="00A77BCD"/>
    <w:rsid w:val="00A802A9"/>
    <w:rsid w:val="00A80629"/>
    <w:rsid w:val="00A80634"/>
    <w:rsid w:val="00A806F3"/>
    <w:rsid w:val="00A81893"/>
    <w:rsid w:val="00A8244E"/>
    <w:rsid w:val="00A82EF2"/>
    <w:rsid w:val="00A83267"/>
    <w:rsid w:val="00A84FE5"/>
    <w:rsid w:val="00A864A3"/>
    <w:rsid w:val="00A8654C"/>
    <w:rsid w:val="00A87A0B"/>
    <w:rsid w:val="00A87C32"/>
    <w:rsid w:val="00A9008A"/>
    <w:rsid w:val="00A9194D"/>
    <w:rsid w:val="00A9288A"/>
    <w:rsid w:val="00A92A49"/>
    <w:rsid w:val="00A938BF"/>
    <w:rsid w:val="00A94AF3"/>
    <w:rsid w:val="00A94BE5"/>
    <w:rsid w:val="00A95FF1"/>
    <w:rsid w:val="00A9746F"/>
    <w:rsid w:val="00AA05B0"/>
    <w:rsid w:val="00AA0B10"/>
    <w:rsid w:val="00AA1ED2"/>
    <w:rsid w:val="00AA483D"/>
    <w:rsid w:val="00AA59E4"/>
    <w:rsid w:val="00AA69F9"/>
    <w:rsid w:val="00AA786D"/>
    <w:rsid w:val="00AA7E86"/>
    <w:rsid w:val="00AB10F4"/>
    <w:rsid w:val="00AB1E79"/>
    <w:rsid w:val="00AB5196"/>
    <w:rsid w:val="00AB7627"/>
    <w:rsid w:val="00AC0FD3"/>
    <w:rsid w:val="00AC137F"/>
    <w:rsid w:val="00AC202B"/>
    <w:rsid w:val="00AC2B7C"/>
    <w:rsid w:val="00AC2D61"/>
    <w:rsid w:val="00AC39B4"/>
    <w:rsid w:val="00AC3EF9"/>
    <w:rsid w:val="00AC48F5"/>
    <w:rsid w:val="00AC5350"/>
    <w:rsid w:val="00AC5510"/>
    <w:rsid w:val="00AC6623"/>
    <w:rsid w:val="00AC695E"/>
    <w:rsid w:val="00AC6D4C"/>
    <w:rsid w:val="00AD040F"/>
    <w:rsid w:val="00AD1661"/>
    <w:rsid w:val="00AD3427"/>
    <w:rsid w:val="00AD3AD2"/>
    <w:rsid w:val="00AD3D1C"/>
    <w:rsid w:val="00AD3EC6"/>
    <w:rsid w:val="00AD6721"/>
    <w:rsid w:val="00AD6ACA"/>
    <w:rsid w:val="00AE0239"/>
    <w:rsid w:val="00AE1344"/>
    <w:rsid w:val="00AE1659"/>
    <w:rsid w:val="00AE2383"/>
    <w:rsid w:val="00AE2BF6"/>
    <w:rsid w:val="00AE3125"/>
    <w:rsid w:val="00AE3788"/>
    <w:rsid w:val="00AE3AA1"/>
    <w:rsid w:val="00AE62CE"/>
    <w:rsid w:val="00AE6D66"/>
    <w:rsid w:val="00AF19E9"/>
    <w:rsid w:val="00AF1D9C"/>
    <w:rsid w:val="00AF2E4D"/>
    <w:rsid w:val="00AF2EA6"/>
    <w:rsid w:val="00AF3EDD"/>
    <w:rsid w:val="00AF5213"/>
    <w:rsid w:val="00AF5E29"/>
    <w:rsid w:val="00AF5EDC"/>
    <w:rsid w:val="00AF63D0"/>
    <w:rsid w:val="00AF6485"/>
    <w:rsid w:val="00AF68D3"/>
    <w:rsid w:val="00AF6BD5"/>
    <w:rsid w:val="00B00FEA"/>
    <w:rsid w:val="00B05C21"/>
    <w:rsid w:val="00B05E9D"/>
    <w:rsid w:val="00B07144"/>
    <w:rsid w:val="00B07E0A"/>
    <w:rsid w:val="00B10AA2"/>
    <w:rsid w:val="00B1135E"/>
    <w:rsid w:val="00B1293F"/>
    <w:rsid w:val="00B12A29"/>
    <w:rsid w:val="00B12FCE"/>
    <w:rsid w:val="00B13C51"/>
    <w:rsid w:val="00B13C9B"/>
    <w:rsid w:val="00B13ECF"/>
    <w:rsid w:val="00B143A7"/>
    <w:rsid w:val="00B14F4C"/>
    <w:rsid w:val="00B15110"/>
    <w:rsid w:val="00B15B0A"/>
    <w:rsid w:val="00B168F8"/>
    <w:rsid w:val="00B17978"/>
    <w:rsid w:val="00B21B3F"/>
    <w:rsid w:val="00B22BFA"/>
    <w:rsid w:val="00B247CF"/>
    <w:rsid w:val="00B24C98"/>
    <w:rsid w:val="00B2536F"/>
    <w:rsid w:val="00B27EB7"/>
    <w:rsid w:val="00B30A11"/>
    <w:rsid w:val="00B32807"/>
    <w:rsid w:val="00B329B8"/>
    <w:rsid w:val="00B33E2E"/>
    <w:rsid w:val="00B40A97"/>
    <w:rsid w:val="00B40E47"/>
    <w:rsid w:val="00B40FBF"/>
    <w:rsid w:val="00B4330B"/>
    <w:rsid w:val="00B44989"/>
    <w:rsid w:val="00B460C6"/>
    <w:rsid w:val="00B46979"/>
    <w:rsid w:val="00B46BD3"/>
    <w:rsid w:val="00B47066"/>
    <w:rsid w:val="00B50961"/>
    <w:rsid w:val="00B50AA8"/>
    <w:rsid w:val="00B50F1F"/>
    <w:rsid w:val="00B52406"/>
    <w:rsid w:val="00B52D13"/>
    <w:rsid w:val="00B54880"/>
    <w:rsid w:val="00B570F2"/>
    <w:rsid w:val="00B57D92"/>
    <w:rsid w:val="00B60103"/>
    <w:rsid w:val="00B60A18"/>
    <w:rsid w:val="00B610AF"/>
    <w:rsid w:val="00B6178C"/>
    <w:rsid w:val="00B621A4"/>
    <w:rsid w:val="00B631B2"/>
    <w:rsid w:val="00B64167"/>
    <w:rsid w:val="00B65027"/>
    <w:rsid w:val="00B65D33"/>
    <w:rsid w:val="00B668F9"/>
    <w:rsid w:val="00B67B35"/>
    <w:rsid w:val="00B7043A"/>
    <w:rsid w:val="00B7087D"/>
    <w:rsid w:val="00B71872"/>
    <w:rsid w:val="00B71C0C"/>
    <w:rsid w:val="00B72D7D"/>
    <w:rsid w:val="00B73B90"/>
    <w:rsid w:val="00B73CD1"/>
    <w:rsid w:val="00B74CE1"/>
    <w:rsid w:val="00B75F31"/>
    <w:rsid w:val="00B76310"/>
    <w:rsid w:val="00B76E43"/>
    <w:rsid w:val="00B77708"/>
    <w:rsid w:val="00B801B1"/>
    <w:rsid w:val="00B808CA"/>
    <w:rsid w:val="00B80FA3"/>
    <w:rsid w:val="00B8123A"/>
    <w:rsid w:val="00B81E35"/>
    <w:rsid w:val="00B8262F"/>
    <w:rsid w:val="00B82868"/>
    <w:rsid w:val="00B85DCF"/>
    <w:rsid w:val="00B85DFA"/>
    <w:rsid w:val="00B8662A"/>
    <w:rsid w:val="00B86D77"/>
    <w:rsid w:val="00B873C1"/>
    <w:rsid w:val="00B923DB"/>
    <w:rsid w:val="00B93471"/>
    <w:rsid w:val="00B9558F"/>
    <w:rsid w:val="00B96573"/>
    <w:rsid w:val="00BA1DBE"/>
    <w:rsid w:val="00BA2E63"/>
    <w:rsid w:val="00BA3519"/>
    <w:rsid w:val="00BA3E44"/>
    <w:rsid w:val="00BA4221"/>
    <w:rsid w:val="00BA48E5"/>
    <w:rsid w:val="00BA4F54"/>
    <w:rsid w:val="00BA50A3"/>
    <w:rsid w:val="00BA5365"/>
    <w:rsid w:val="00BA6ECB"/>
    <w:rsid w:val="00BA73FD"/>
    <w:rsid w:val="00BB0CB2"/>
    <w:rsid w:val="00BB1D22"/>
    <w:rsid w:val="00BB2628"/>
    <w:rsid w:val="00BB4340"/>
    <w:rsid w:val="00BB4939"/>
    <w:rsid w:val="00BB51F8"/>
    <w:rsid w:val="00BB70FE"/>
    <w:rsid w:val="00BB71AD"/>
    <w:rsid w:val="00BC04AA"/>
    <w:rsid w:val="00BC1E1C"/>
    <w:rsid w:val="00BC3B13"/>
    <w:rsid w:val="00BC3E7A"/>
    <w:rsid w:val="00BC491F"/>
    <w:rsid w:val="00BC6A0D"/>
    <w:rsid w:val="00BC6E87"/>
    <w:rsid w:val="00BD0B0B"/>
    <w:rsid w:val="00BD121D"/>
    <w:rsid w:val="00BD2499"/>
    <w:rsid w:val="00BD2BFC"/>
    <w:rsid w:val="00BD4CFF"/>
    <w:rsid w:val="00BD6B76"/>
    <w:rsid w:val="00BD6E7A"/>
    <w:rsid w:val="00BE1C19"/>
    <w:rsid w:val="00BE1D1F"/>
    <w:rsid w:val="00BE343A"/>
    <w:rsid w:val="00BE3672"/>
    <w:rsid w:val="00BE43EF"/>
    <w:rsid w:val="00BE4FF5"/>
    <w:rsid w:val="00BE5D02"/>
    <w:rsid w:val="00BE75A7"/>
    <w:rsid w:val="00BE7A33"/>
    <w:rsid w:val="00BF0F43"/>
    <w:rsid w:val="00BF2035"/>
    <w:rsid w:val="00BF3367"/>
    <w:rsid w:val="00BF3707"/>
    <w:rsid w:val="00BF3ECA"/>
    <w:rsid w:val="00BF4072"/>
    <w:rsid w:val="00BF460E"/>
    <w:rsid w:val="00BF50A8"/>
    <w:rsid w:val="00BF5673"/>
    <w:rsid w:val="00BF59AD"/>
    <w:rsid w:val="00BF5CB9"/>
    <w:rsid w:val="00C005BC"/>
    <w:rsid w:val="00C0207B"/>
    <w:rsid w:val="00C02578"/>
    <w:rsid w:val="00C025EF"/>
    <w:rsid w:val="00C02C72"/>
    <w:rsid w:val="00C0670D"/>
    <w:rsid w:val="00C06F83"/>
    <w:rsid w:val="00C0754B"/>
    <w:rsid w:val="00C100C7"/>
    <w:rsid w:val="00C10137"/>
    <w:rsid w:val="00C10158"/>
    <w:rsid w:val="00C11B89"/>
    <w:rsid w:val="00C135DE"/>
    <w:rsid w:val="00C14739"/>
    <w:rsid w:val="00C1491D"/>
    <w:rsid w:val="00C14DD3"/>
    <w:rsid w:val="00C150BE"/>
    <w:rsid w:val="00C15790"/>
    <w:rsid w:val="00C15C31"/>
    <w:rsid w:val="00C15D9E"/>
    <w:rsid w:val="00C160E9"/>
    <w:rsid w:val="00C16516"/>
    <w:rsid w:val="00C17529"/>
    <w:rsid w:val="00C17A7D"/>
    <w:rsid w:val="00C21385"/>
    <w:rsid w:val="00C2197C"/>
    <w:rsid w:val="00C21D49"/>
    <w:rsid w:val="00C22624"/>
    <w:rsid w:val="00C22D06"/>
    <w:rsid w:val="00C23736"/>
    <w:rsid w:val="00C2568B"/>
    <w:rsid w:val="00C27D4A"/>
    <w:rsid w:val="00C27D86"/>
    <w:rsid w:val="00C31F5E"/>
    <w:rsid w:val="00C33093"/>
    <w:rsid w:val="00C3370A"/>
    <w:rsid w:val="00C34FC6"/>
    <w:rsid w:val="00C36360"/>
    <w:rsid w:val="00C371D5"/>
    <w:rsid w:val="00C3789C"/>
    <w:rsid w:val="00C40CFF"/>
    <w:rsid w:val="00C4250C"/>
    <w:rsid w:val="00C4298E"/>
    <w:rsid w:val="00C4336B"/>
    <w:rsid w:val="00C43498"/>
    <w:rsid w:val="00C43FFC"/>
    <w:rsid w:val="00C44A94"/>
    <w:rsid w:val="00C456F3"/>
    <w:rsid w:val="00C456F8"/>
    <w:rsid w:val="00C4604E"/>
    <w:rsid w:val="00C47AFD"/>
    <w:rsid w:val="00C47D6B"/>
    <w:rsid w:val="00C509CC"/>
    <w:rsid w:val="00C511BB"/>
    <w:rsid w:val="00C51C5E"/>
    <w:rsid w:val="00C5257D"/>
    <w:rsid w:val="00C52647"/>
    <w:rsid w:val="00C52806"/>
    <w:rsid w:val="00C5417D"/>
    <w:rsid w:val="00C54438"/>
    <w:rsid w:val="00C55EBD"/>
    <w:rsid w:val="00C55ECE"/>
    <w:rsid w:val="00C56515"/>
    <w:rsid w:val="00C57F14"/>
    <w:rsid w:val="00C6008B"/>
    <w:rsid w:val="00C60210"/>
    <w:rsid w:val="00C60C76"/>
    <w:rsid w:val="00C617BA"/>
    <w:rsid w:val="00C648F2"/>
    <w:rsid w:val="00C649B7"/>
    <w:rsid w:val="00C64FBD"/>
    <w:rsid w:val="00C659A0"/>
    <w:rsid w:val="00C65BC9"/>
    <w:rsid w:val="00C65C81"/>
    <w:rsid w:val="00C660E1"/>
    <w:rsid w:val="00C662E5"/>
    <w:rsid w:val="00C668F5"/>
    <w:rsid w:val="00C71CDA"/>
    <w:rsid w:val="00C7236A"/>
    <w:rsid w:val="00C72DE9"/>
    <w:rsid w:val="00C735C5"/>
    <w:rsid w:val="00C73EBD"/>
    <w:rsid w:val="00C74EF8"/>
    <w:rsid w:val="00C750D8"/>
    <w:rsid w:val="00C7549B"/>
    <w:rsid w:val="00C75BDF"/>
    <w:rsid w:val="00C76771"/>
    <w:rsid w:val="00C7761B"/>
    <w:rsid w:val="00C80237"/>
    <w:rsid w:val="00C8104E"/>
    <w:rsid w:val="00C8169D"/>
    <w:rsid w:val="00C82582"/>
    <w:rsid w:val="00C84959"/>
    <w:rsid w:val="00C84BC1"/>
    <w:rsid w:val="00C84D7A"/>
    <w:rsid w:val="00C84F48"/>
    <w:rsid w:val="00C860BB"/>
    <w:rsid w:val="00C86630"/>
    <w:rsid w:val="00C872A2"/>
    <w:rsid w:val="00C87550"/>
    <w:rsid w:val="00C91AE6"/>
    <w:rsid w:val="00C9248B"/>
    <w:rsid w:val="00C9312E"/>
    <w:rsid w:val="00C944EB"/>
    <w:rsid w:val="00C94F88"/>
    <w:rsid w:val="00C967C4"/>
    <w:rsid w:val="00C96DD9"/>
    <w:rsid w:val="00C977B2"/>
    <w:rsid w:val="00C97D77"/>
    <w:rsid w:val="00CA0DB9"/>
    <w:rsid w:val="00CA1706"/>
    <w:rsid w:val="00CA26F6"/>
    <w:rsid w:val="00CA3A24"/>
    <w:rsid w:val="00CA6780"/>
    <w:rsid w:val="00CA6805"/>
    <w:rsid w:val="00CA7BD7"/>
    <w:rsid w:val="00CA7F00"/>
    <w:rsid w:val="00CB0646"/>
    <w:rsid w:val="00CB24D7"/>
    <w:rsid w:val="00CB2687"/>
    <w:rsid w:val="00CB279B"/>
    <w:rsid w:val="00CB2BCD"/>
    <w:rsid w:val="00CB2EC6"/>
    <w:rsid w:val="00CB3A2E"/>
    <w:rsid w:val="00CB5165"/>
    <w:rsid w:val="00CB5C2B"/>
    <w:rsid w:val="00CB70B0"/>
    <w:rsid w:val="00CB7EAC"/>
    <w:rsid w:val="00CC0068"/>
    <w:rsid w:val="00CC047E"/>
    <w:rsid w:val="00CC12AF"/>
    <w:rsid w:val="00CC1B64"/>
    <w:rsid w:val="00CC41AC"/>
    <w:rsid w:val="00CC4844"/>
    <w:rsid w:val="00CC4A72"/>
    <w:rsid w:val="00CC5829"/>
    <w:rsid w:val="00CC6CFA"/>
    <w:rsid w:val="00CD2269"/>
    <w:rsid w:val="00CD2770"/>
    <w:rsid w:val="00CD4286"/>
    <w:rsid w:val="00CD55E4"/>
    <w:rsid w:val="00CD6560"/>
    <w:rsid w:val="00CD6A7D"/>
    <w:rsid w:val="00CD7551"/>
    <w:rsid w:val="00CE1341"/>
    <w:rsid w:val="00CE2430"/>
    <w:rsid w:val="00CE330C"/>
    <w:rsid w:val="00CE39F1"/>
    <w:rsid w:val="00CE3C53"/>
    <w:rsid w:val="00CE3F76"/>
    <w:rsid w:val="00CE4760"/>
    <w:rsid w:val="00CE5F6C"/>
    <w:rsid w:val="00CE6B34"/>
    <w:rsid w:val="00CE753D"/>
    <w:rsid w:val="00CF04A3"/>
    <w:rsid w:val="00CF081F"/>
    <w:rsid w:val="00CF0E12"/>
    <w:rsid w:val="00CF243F"/>
    <w:rsid w:val="00CF2753"/>
    <w:rsid w:val="00CF2994"/>
    <w:rsid w:val="00CF7648"/>
    <w:rsid w:val="00CF7B61"/>
    <w:rsid w:val="00CF7D39"/>
    <w:rsid w:val="00CF7EFD"/>
    <w:rsid w:val="00D01982"/>
    <w:rsid w:val="00D05425"/>
    <w:rsid w:val="00D06DFB"/>
    <w:rsid w:val="00D0796F"/>
    <w:rsid w:val="00D103D8"/>
    <w:rsid w:val="00D119ED"/>
    <w:rsid w:val="00D12F2D"/>
    <w:rsid w:val="00D13C81"/>
    <w:rsid w:val="00D14089"/>
    <w:rsid w:val="00D1544C"/>
    <w:rsid w:val="00D15801"/>
    <w:rsid w:val="00D16E96"/>
    <w:rsid w:val="00D20A1E"/>
    <w:rsid w:val="00D21335"/>
    <w:rsid w:val="00D22176"/>
    <w:rsid w:val="00D226A9"/>
    <w:rsid w:val="00D22E38"/>
    <w:rsid w:val="00D22EA2"/>
    <w:rsid w:val="00D230FA"/>
    <w:rsid w:val="00D23E19"/>
    <w:rsid w:val="00D256AA"/>
    <w:rsid w:val="00D2677D"/>
    <w:rsid w:val="00D26B29"/>
    <w:rsid w:val="00D26CD5"/>
    <w:rsid w:val="00D2757B"/>
    <w:rsid w:val="00D31B4D"/>
    <w:rsid w:val="00D31C6D"/>
    <w:rsid w:val="00D31D5D"/>
    <w:rsid w:val="00D32D40"/>
    <w:rsid w:val="00D32DDC"/>
    <w:rsid w:val="00D352DE"/>
    <w:rsid w:val="00D35DAE"/>
    <w:rsid w:val="00D37D70"/>
    <w:rsid w:val="00D40214"/>
    <w:rsid w:val="00D4025C"/>
    <w:rsid w:val="00D405F9"/>
    <w:rsid w:val="00D449E2"/>
    <w:rsid w:val="00D47210"/>
    <w:rsid w:val="00D479AF"/>
    <w:rsid w:val="00D47BBF"/>
    <w:rsid w:val="00D5075F"/>
    <w:rsid w:val="00D51523"/>
    <w:rsid w:val="00D52E38"/>
    <w:rsid w:val="00D53EFC"/>
    <w:rsid w:val="00D551F3"/>
    <w:rsid w:val="00D55CF7"/>
    <w:rsid w:val="00D61C1E"/>
    <w:rsid w:val="00D61E63"/>
    <w:rsid w:val="00D61ECA"/>
    <w:rsid w:val="00D63029"/>
    <w:rsid w:val="00D63436"/>
    <w:rsid w:val="00D63B45"/>
    <w:rsid w:val="00D63FA0"/>
    <w:rsid w:val="00D64693"/>
    <w:rsid w:val="00D64C28"/>
    <w:rsid w:val="00D659C5"/>
    <w:rsid w:val="00D67512"/>
    <w:rsid w:val="00D67F5C"/>
    <w:rsid w:val="00D700EC"/>
    <w:rsid w:val="00D7226E"/>
    <w:rsid w:val="00D73ABD"/>
    <w:rsid w:val="00D74DF4"/>
    <w:rsid w:val="00D75255"/>
    <w:rsid w:val="00D75AC1"/>
    <w:rsid w:val="00D7610C"/>
    <w:rsid w:val="00D76851"/>
    <w:rsid w:val="00D76ACF"/>
    <w:rsid w:val="00D774F3"/>
    <w:rsid w:val="00D775F0"/>
    <w:rsid w:val="00D811EE"/>
    <w:rsid w:val="00D82F0A"/>
    <w:rsid w:val="00D83FF5"/>
    <w:rsid w:val="00D8422B"/>
    <w:rsid w:val="00D84525"/>
    <w:rsid w:val="00D84572"/>
    <w:rsid w:val="00D845F3"/>
    <w:rsid w:val="00D84749"/>
    <w:rsid w:val="00D84967"/>
    <w:rsid w:val="00D84C8F"/>
    <w:rsid w:val="00D8525A"/>
    <w:rsid w:val="00D92434"/>
    <w:rsid w:val="00D92D2A"/>
    <w:rsid w:val="00D94F4C"/>
    <w:rsid w:val="00D94F6E"/>
    <w:rsid w:val="00D9560D"/>
    <w:rsid w:val="00D95A1F"/>
    <w:rsid w:val="00D96D76"/>
    <w:rsid w:val="00D9747D"/>
    <w:rsid w:val="00DA0F00"/>
    <w:rsid w:val="00DA2EAC"/>
    <w:rsid w:val="00DA304B"/>
    <w:rsid w:val="00DA3654"/>
    <w:rsid w:val="00DA4EC2"/>
    <w:rsid w:val="00DA5A44"/>
    <w:rsid w:val="00DA7C96"/>
    <w:rsid w:val="00DB02B1"/>
    <w:rsid w:val="00DB06FB"/>
    <w:rsid w:val="00DB0B19"/>
    <w:rsid w:val="00DB0C6B"/>
    <w:rsid w:val="00DB0E02"/>
    <w:rsid w:val="00DB3811"/>
    <w:rsid w:val="00DB478E"/>
    <w:rsid w:val="00DB4A04"/>
    <w:rsid w:val="00DB550B"/>
    <w:rsid w:val="00DB5635"/>
    <w:rsid w:val="00DC09A8"/>
    <w:rsid w:val="00DC0C04"/>
    <w:rsid w:val="00DC339E"/>
    <w:rsid w:val="00DC38DB"/>
    <w:rsid w:val="00DC42FE"/>
    <w:rsid w:val="00DC4B52"/>
    <w:rsid w:val="00DC4FFC"/>
    <w:rsid w:val="00DC6373"/>
    <w:rsid w:val="00DC7058"/>
    <w:rsid w:val="00DD3D17"/>
    <w:rsid w:val="00DD3DC3"/>
    <w:rsid w:val="00DD3E73"/>
    <w:rsid w:val="00DD40F0"/>
    <w:rsid w:val="00DD41BE"/>
    <w:rsid w:val="00DD479A"/>
    <w:rsid w:val="00DD4A47"/>
    <w:rsid w:val="00DD4F10"/>
    <w:rsid w:val="00DD4F44"/>
    <w:rsid w:val="00DD5130"/>
    <w:rsid w:val="00DD5670"/>
    <w:rsid w:val="00DD77A2"/>
    <w:rsid w:val="00DE0524"/>
    <w:rsid w:val="00DE0EB5"/>
    <w:rsid w:val="00DE10F2"/>
    <w:rsid w:val="00DE12CA"/>
    <w:rsid w:val="00DE2289"/>
    <w:rsid w:val="00DE2548"/>
    <w:rsid w:val="00DE2DC7"/>
    <w:rsid w:val="00DE3384"/>
    <w:rsid w:val="00DE7548"/>
    <w:rsid w:val="00DE7FC3"/>
    <w:rsid w:val="00DF00AC"/>
    <w:rsid w:val="00DF0535"/>
    <w:rsid w:val="00DF384B"/>
    <w:rsid w:val="00DF4251"/>
    <w:rsid w:val="00DF4636"/>
    <w:rsid w:val="00DF4878"/>
    <w:rsid w:val="00DF494E"/>
    <w:rsid w:val="00DF4C80"/>
    <w:rsid w:val="00DF7676"/>
    <w:rsid w:val="00E01F67"/>
    <w:rsid w:val="00E01FC1"/>
    <w:rsid w:val="00E023E0"/>
    <w:rsid w:val="00E064A8"/>
    <w:rsid w:val="00E108E3"/>
    <w:rsid w:val="00E123AA"/>
    <w:rsid w:val="00E12F3F"/>
    <w:rsid w:val="00E13146"/>
    <w:rsid w:val="00E1327A"/>
    <w:rsid w:val="00E15B14"/>
    <w:rsid w:val="00E16CC0"/>
    <w:rsid w:val="00E17042"/>
    <w:rsid w:val="00E170E0"/>
    <w:rsid w:val="00E17B1D"/>
    <w:rsid w:val="00E17B41"/>
    <w:rsid w:val="00E20A0C"/>
    <w:rsid w:val="00E25306"/>
    <w:rsid w:val="00E25351"/>
    <w:rsid w:val="00E2588F"/>
    <w:rsid w:val="00E266F1"/>
    <w:rsid w:val="00E27E08"/>
    <w:rsid w:val="00E302D7"/>
    <w:rsid w:val="00E30680"/>
    <w:rsid w:val="00E3091D"/>
    <w:rsid w:val="00E31E33"/>
    <w:rsid w:val="00E32CF7"/>
    <w:rsid w:val="00E32D26"/>
    <w:rsid w:val="00E33AD0"/>
    <w:rsid w:val="00E34465"/>
    <w:rsid w:val="00E345EF"/>
    <w:rsid w:val="00E34BAF"/>
    <w:rsid w:val="00E35851"/>
    <w:rsid w:val="00E35C77"/>
    <w:rsid w:val="00E35FF2"/>
    <w:rsid w:val="00E3613F"/>
    <w:rsid w:val="00E374A2"/>
    <w:rsid w:val="00E379DC"/>
    <w:rsid w:val="00E42175"/>
    <w:rsid w:val="00E433FB"/>
    <w:rsid w:val="00E45A46"/>
    <w:rsid w:val="00E46C9F"/>
    <w:rsid w:val="00E47E25"/>
    <w:rsid w:val="00E518EE"/>
    <w:rsid w:val="00E51A78"/>
    <w:rsid w:val="00E51CA2"/>
    <w:rsid w:val="00E535F4"/>
    <w:rsid w:val="00E551CE"/>
    <w:rsid w:val="00E55D65"/>
    <w:rsid w:val="00E56201"/>
    <w:rsid w:val="00E56523"/>
    <w:rsid w:val="00E565F9"/>
    <w:rsid w:val="00E5688F"/>
    <w:rsid w:val="00E56BE0"/>
    <w:rsid w:val="00E607C7"/>
    <w:rsid w:val="00E6151C"/>
    <w:rsid w:val="00E6329B"/>
    <w:rsid w:val="00E6590F"/>
    <w:rsid w:val="00E65CD7"/>
    <w:rsid w:val="00E671FC"/>
    <w:rsid w:val="00E707AA"/>
    <w:rsid w:val="00E71230"/>
    <w:rsid w:val="00E72754"/>
    <w:rsid w:val="00E72947"/>
    <w:rsid w:val="00E749F1"/>
    <w:rsid w:val="00E76063"/>
    <w:rsid w:val="00E76583"/>
    <w:rsid w:val="00E766D3"/>
    <w:rsid w:val="00E76F0D"/>
    <w:rsid w:val="00E8033F"/>
    <w:rsid w:val="00E810B0"/>
    <w:rsid w:val="00E8181D"/>
    <w:rsid w:val="00E81AD0"/>
    <w:rsid w:val="00E839E0"/>
    <w:rsid w:val="00E83DC6"/>
    <w:rsid w:val="00E843AB"/>
    <w:rsid w:val="00E84D93"/>
    <w:rsid w:val="00E86BD3"/>
    <w:rsid w:val="00E86CF7"/>
    <w:rsid w:val="00E871EC"/>
    <w:rsid w:val="00E876AE"/>
    <w:rsid w:val="00E91DCC"/>
    <w:rsid w:val="00E92333"/>
    <w:rsid w:val="00E93EB5"/>
    <w:rsid w:val="00E94589"/>
    <w:rsid w:val="00E962DE"/>
    <w:rsid w:val="00E96963"/>
    <w:rsid w:val="00E974D4"/>
    <w:rsid w:val="00EA0CB9"/>
    <w:rsid w:val="00EA11A6"/>
    <w:rsid w:val="00EA15C8"/>
    <w:rsid w:val="00EA2EDD"/>
    <w:rsid w:val="00EA6C06"/>
    <w:rsid w:val="00EA6E68"/>
    <w:rsid w:val="00EA6FED"/>
    <w:rsid w:val="00EA7489"/>
    <w:rsid w:val="00EB23F8"/>
    <w:rsid w:val="00EB3196"/>
    <w:rsid w:val="00EB3264"/>
    <w:rsid w:val="00EB419C"/>
    <w:rsid w:val="00EB4521"/>
    <w:rsid w:val="00EB5A61"/>
    <w:rsid w:val="00EB703A"/>
    <w:rsid w:val="00EB76FD"/>
    <w:rsid w:val="00EB7B9D"/>
    <w:rsid w:val="00EC0547"/>
    <w:rsid w:val="00EC0DA5"/>
    <w:rsid w:val="00EC2B42"/>
    <w:rsid w:val="00EC4532"/>
    <w:rsid w:val="00EC517D"/>
    <w:rsid w:val="00EC7B1C"/>
    <w:rsid w:val="00ED1256"/>
    <w:rsid w:val="00ED19FA"/>
    <w:rsid w:val="00ED1A1B"/>
    <w:rsid w:val="00ED266B"/>
    <w:rsid w:val="00ED39A4"/>
    <w:rsid w:val="00ED3DC9"/>
    <w:rsid w:val="00ED404F"/>
    <w:rsid w:val="00ED4A93"/>
    <w:rsid w:val="00ED4ABD"/>
    <w:rsid w:val="00ED5651"/>
    <w:rsid w:val="00ED7322"/>
    <w:rsid w:val="00ED7ACA"/>
    <w:rsid w:val="00EE21EC"/>
    <w:rsid w:val="00EE22BA"/>
    <w:rsid w:val="00EE2307"/>
    <w:rsid w:val="00EE4823"/>
    <w:rsid w:val="00EE5CBD"/>
    <w:rsid w:val="00EE601D"/>
    <w:rsid w:val="00EE739A"/>
    <w:rsid w:val="00EE7A7D"/>
    <w:rsid w:val="00EF1BDA"/>
    <w:rsid w:val="00EF1F83"/>
    <w:rsid w:val="00EF3BEB"/>
    <w:rsid w:val="00EF47D2"/>
    <w:rsid w:val="00EF48E5"/>
    <w:rsid w:val="00EF55E9"/>
    <w:rsid w:val="00EF6474"/>
    <w:rsid w:val="00F003B0"/>
    <w:rsid w:val="00F00BE6"/>
    <w:rsid w:val="00F02147"/>
    <w:rsid w:val="00F03312"/>
    <w:rsid w:val="00F03A83"/>
    <w:rsid w:val="00F044D5"/>
    <w:rsid w:val="00F04716"/>
    <w:rsid w:val="00F04B39"/>
    <w:rsid w:val="00F06887"/>
    <w:rsid w:val="00F06A84"/>
    <w:rsid w:val="00F1173B"/>
    <w:rsid w:val="00F12F67"/>
    <w:rsid w:val="00F12FEF"/>
    <w:rsid w:val="00F136E4"/>
    <w:rsid w:val="00F1410F"/>
    <w:rsid w:val="00F145B2"/>
    <w:rsid w:val="00F16851"/>
    <w:rsid w:val="00F2020D"/>
    <w:rsid w:val="00F21029"/>
    <w:rsid w:val="00F21285"/>
    <w:rsid w:val="00F213CD"/>
    <w:rsid w:val="00F21477"/>
    <w:rsid w:val="00F22E10"/>
    <w:rsid w:val="00F24425"/>
    <w:rsid w:val="00F25A35"/>
    <w:rsid w:val="00F2747D"/>
    <w:rsid w:val="00F27549"/>
    <w:rsid w:val="00F2790B"/>
    <w:rsid w:val="00F30E1E"/>
    <w:rsid w:val="00F315B7"/>
    <w:rsid w:val="00F32418"/>
    <w:rsid w:val="00F35AA2"/>
    <w:rsid w:val="00F368F8"/>
    <w:rsid w:val="00F3749F"/>
    <w:rsid w:val="00F41467"/>
    <w:rsid w:val="00F41EEE"/>
    <w:rsid w:val="00F42509"/>
    <w:rsid w:val="00F42FE1"/>
    <w:rsid w:val="00F43754"/>
    <w:rsid w:val="00F43958"/>
    <w:rsid w:val="00F43F32"/>
    <w:rsid w:val="00F44173"/>
    <w:rsid w:val="00F44681"/>
    <w:rsid w:val="00F465FC"/>
    <w:rsid w:val="00F468D4"/>
    <w:rsid w:val="00F475BF"/>
    <w:rsid w:val="00F47A40"/>
    <w:rsid w:val="00F47C84"/>
    <w:rsid w:val="00F50929"/>
    <w:rsid w:val="00F50F4B"/>
    <w:rsid w:val="00F51793"/>
    <w:rsid w:val="00F52505"/>
    <w:rsid w:val="00F52918"/>
    <w:rsid w:val="00F52F36"/>
    <w:rsid w:val="00F53695"/>
    <w:rsid w:val="00F54507"/>
    <w:rsid w:val="00F54898"/>
    <w:rsid w:val="00F54BC5"/>
    <w:rsid w:val="00F555B8"/>
    <w:rsid w:val="00F559E0"/>
    <w:rsid w:val="00F56203"/>
    <w:rsid w:val="00F60AAE"/>
    <w:rsid w:val="00F61DFE"/>
    <w:rsid w:val="00F61E46"/>
    <w:rsid w:val="00F62231"/>
    <w:rsid w:val="00F63400"/>
    <w:rsid w:val="00F64230"/>
    <w:rsid w:val="00F6465F"/>
    <w:rsid w:val="00F64D1E"/>
    <w:rsid w:val="00F66C69"/>
    <w:rsid w:val="00F66D3A"/>
    <w:rsid w:val="00F67585"/>
    <w:rsid w:val="00F70143"/>
    <w:rsid w:val="00F712B2"/>
    <w:rsid w:val="00F7499D"/>
    <w:rsid w:val="00F751CD"/>
    <w:rsid w:val="00F76054"/>
    <w:rsid w:val="00F7729F"/>
    <w:rsid w:val="00F80AFF"/>
    <w:rsid w:val="00F81B02"/>
    <w:rsid w:val="00F81D8D"/>
    <w:rsid w:val="00F82F61"/>
    <w:rsid w:val="00F83121"/>
    <w:rsid w:val="00F83F5E"/>
    <w:rsid w:val="00F84FFA"/>
    <w:rsid w:val="00F857CC"/>
    <w:rsid w:val="00F86446"/>
    <w:rsid w:val="00F87744"/>
    <w:rsid w:val="00F87952"/>
    <w:rsid w:val="00F904B7"/>
    <w:rsid w:val="00F90EAD"/>
    <w:rsid w:val="00F91173"/>
    <w:rsid w:val="00F91F84"/>
    <w:rsid w:val="00F9201F"/>
    <w:rsid w:val="00F92732"/>
    <w:rsid w:val="00F93C42"/>
    <w:rsid w:val="00F93E50"/>
    <w:rsid w:val="00F94BAC"/>
    <w:rsid w:val="00F95244"/>
    <w:rsid w:val="00F95680"/>
    <w:rsid w:val="00F972CD"/>
    <w:rsid w:val="00F973D6"/>
    <w:rsid w:val="00FA1411"/>
    <w:rsid w:val="00FA2699"/>
    <w:rsid w:val="00FA4727"/>
    <w:rsid w:val="00FA6639"/>
    <w:rsid w:val="00FA66B5"/>
    <w:rsid w:val="00FA674C"/>
    <w:rsid w:val="00FA70A4"/>
    <w:rsid w:val="00FA7555"/>
    <w:rsid w:val="00FA7936"/>
    <w:rsid w:val="00FB08B6"/>
    <w:rsid w:val="00FB15B7"/>
    <w:rsid w:val="00FB30D4"/>
    <w:rsid w:val="00FB4CBC"/>
    <w:rsid w:val="00FB52C1"/>
    <w:rsid w:val="00FB73F1"/>
    <w:rsid w:val="00FB7BA2"/>
    <w:rsid w:val="00FC009A"/>
    <w:rsid w:val="00FC19AA"/>
    <w:rsid w:val="00FC2BA6"/>
    <w:rsid w:val="00FC34DD"/>
    <w:rsid w:val="00FC3FC8"/>
    <w:rsid w:val="00FC416C"/>
    <w:rsid w:val="00FC43EE"/>
    <w:rsid w:val="00FC462A"/>
    <w:rsid w:val="00FC5013"/>
    <w:rsid w:val="00FC64EB"/>
    <w:rsid w:val="00FC6928"/>
    <w:rsid w:val="00FC6DD6"/>
    <w:rsid w:val="00FD1082"/>
    <w:rsid w:val="00FD11ED"/>
    <w:rsid w:val="00FD1850"/>
    <w:rsid w:val="00FD3F7A"/>
    <w:rsid w:val="00FD4080"/>
    <w:rsid w:val="00FD4432"/>
    <w:rsid w:val="00FD468D"/>
    <w:rsid w:val="00FD593E"/>
    <w:rsid w:val="00FD5D92"/>
    <w:rsid w:val="00FD75F2"/>
    <w:rsid w:val="00FE2451"/>
    <w:rsid w:val="00FE564F"/>
    <w:rsid w:val="00FE58F1"/>
    <w:rsid w:val="00FE7C7F"/>
    <w:rsid w:val="00FF01E1"/>
    <w:rsid w:val="00FF19C5"/>
    <w:rsid w:val="00FF2C94"/>
    <w:rsid w:val="00FF4A6A"/>
    <w:rsid w:val="00FF4CD8"/>
    <w:rsid w:val="00FF65FE"/>
    <w:rsid w:val="02C48EDF"/>
    <w:rsid w:val="0537325C"/>
    <w:rsid w:val="16B3537E"/>
    <w:rsid w:val="1DD384AD"/>
    <w:rsid w:val="2C81E023"/>
    <w:rsid w:val="2EF0D9C3"/>
    <w:rsid w:val="427BE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92692"/>
  <w15:docId w15:val="{B056130E-7674-4B45-AFC4-A86629B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68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094B"/>
    <w:pPr>
      <w:ind w:left="720"/>
      <w:contextualSpacing/>
    </w:pPr>
    <w:rPr>
      <w:rFonts w:ascii="Calibri Light" w:hAnsi="Calibri Light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6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105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50E"/>
    <w:rPr>
      <w:rFonts w:asciiTheme="majorHAnsi" w:eastAsiaTheme="majorEastAsia" w:hAnsiTheme="majorHAnsi" w:cstheme="majorBidi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8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668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A05E5"/>
    <w:pPr>
      <w:spacing w:after="0" w:line="240" w:lineRule="auto"/>
    </w:pPr>
    <w:rPr>
      <w:rFonts w:asciiTheme="majorHAnsi" w:hAnsiTheme="maj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565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54"/>
  </w:style>
  <w:style w:type="paragraph" w:styleId="Footer">
    <w:name w:val="footer"/>
    <w:basedOn w:val="Normal"/>
    <w:link w:val="FooterChar"/>
    <w:uiPriority w:val="99"/>
    <w:unhideWhenUsed/>
    <w:rsid w:val="00565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54"/>
  </w:style>
  <w:style w:type="paragraph" w:styleId="NormalWeb">
    <w:name w:val="Normal (Web)"/>
    <w:basedOn w:val="Normal"/>
    <w:uiPriority w:val="99"/>
    <w:semiHidden/>
    <w:unhideWhenUsed/>
    <w:rsid w:val="000B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199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4199"/>
    <w:rPr>
      <w:rFonts w:eastAsiaTheme="minorEastAsia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126">
          <w:marLeft w:val="14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353">
          <w:marLeft w:val="14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787</Characters>
  <Application>Microsoft Office Word</Application>
  <DocSecurity>8</DocSecurity>
  <Lines>31</Lines>
  <Paragraphs>28</Paragraphs>
  <ScaleCrop>false</ScaleCrop>
  <Company>Clark College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Feider, Darci</cp:lastModifiedBy>
  <cp:revision>2</cp:revision>
  <cp:lastPrinted>2022-10-26T16:35:00Z</cp:lastPrinted>
  <dcterms:created xsi:type="dcterms:W3CDTF">2026-04-16T23:24:00Z</dcterms:created>
  <dcterms:modified xsi:type="dcterms:W3CDTF">2026-04-16T23:24:00Z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dc869709606ba458092b11a086be42e6d7e7c241d69cead6b15347373643907c</vt:lpwstr>
  </property>
</Properties>
</file>