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EEA2" w14:textId="77777777" w:rsidR="00C735C5" w:rsidRPr="00E3091D" w:rsidRDefault="00C735C5" w:rsidP="00B668F9">
      <w:pPr>
        <w:pStyle w:val="Title"/>
        <w:jc w:val="center"/>
        <w:rPr>
          <w:sz w:val="72"/>
          <w:szCs w:val="72"/>
        </w:rPr>
      </w:pPr>
      <w:bookmarkStart w:id="0" w:name="Binder1"/>
      <w:bookmarkStart w:id="1" w:name="May_25,_2022_Work_Session_Minutes"/>
      <w:bookmarkEnd w:id="0"/>
      <w:bookmarkEnd w:id="1"/>
      <w:permStart w:id="865098211" w:edGrp="everyone"/>
      <w:permEnd w:id="865098211"/>
      <w:r w:rsidRPr="00E3091D">
        <w:rPr>
          <w:sz w:val="72"/>
          <w:szCs w:val="72"/>
        </w:rPr>
        <w:t>Clark College</w:t>
      </w:r>
    </w:p>
    <w:p w14:paraId="22137B58" w14:textId="6606C4F5" w:rsidR="00C735C5" w:rsidRPr="0075268E" w:rsidRDefault="00C735C5" w:rsidP="00B668F9">
      <w:pPr>
        <w:pStyle w:val="Heading1"/>
        <w:jc w:val="center"/>
      </w:pPr>
      <w:r w:rsidRPr="0075268E">
        <w:t xml:space="preserve">Board of Trustees </w:t>
      </w:r>
      <w:r w:rsidR="00C439CA">
        <w:t>Work</w:t>
      </w:r>
      <w:r w:rsidR="00C160E9">
        <w:t xml:space="preserve"> </w:t>
      </w:r>
      <w:r w:rsidRPr="0075268E">
        <w:t>Session Minutes</w:t>
      </w:r>
    </w:p>
    <w:p w14:paraId="606FA52D" w14:textId="4EE2FF27" w:rsidR="00C735C5" w:rsidRDefault="00C86630" w:rsidP="00504199">
      <w:pPr>
        <w:pStyle w:val="Subtitle"/>
        <w:spacing w:after="0"/>
        <w:jc w:val="center"/>
      </w:pPr>
      <w:r>
        <w:t xml:space="preserve">Wednesday, </w:t>
      </w:r>
      <w:r w:rsidR="00C439CA">
        <w:t>February 25, 3:3</w:t>
      </w:r>
      <w:r w:rsidR="004507EC">
        <w:t>0 p</w:t>
      </w:r>
      <w:r w:rsidR="00C439CA">
        <w:t>.</w:t>
      </w:r>
      <w:r w:rsidR="004507EC">
        <w:t>m</w:t>
      </w:r>
      <w:r w:rsidR="00C439CA">
        <w:t>.</w:t>
      </w:r>
    </w:p>
    <w:p w14:paraId="02CFF79B" w14:textId="118DB21D" w:rsidR="00CD2770" w:rsidRDefault="00F25A35" w:rsidP="00B7043A">
      <w:pPr>
        <w:pStyle w:val="Subtitle"/>
        <w:spacing w:after="0"/>
        <w:jc w:val="center"/>
      </w:pPr>
      <w:r>
        <w:t>PUB 258-C</w:t>
      </w:r>
      <w:r w:rsidR="00E023E0" w:rsidRPr="00E023E0">
        <w:t xml:space="preserve"> and Zoom</w:t>
      </w:r>
    </w:p>
    <w:p w14:paraId="505EC9C1" w14:textId="77777777" w:rsidR="00F04B39" w:rsidRPr="009F045D" w:rsidRDefault="00F04B39" w:rsidP="009F045D">
      <w:pPr>
        <w:pStyle w:val="Heading2"/>
        <w:ind w:left="720"/>
      </w:pPr>
      <w:r w:rsidRPr="009F045D">
        <w:t>In Attendance</w:t>
      </w:r>
    </w:p>
    <w:p w14:paraId="3AE247FE" w14:textId="4736062F" w:rsidR="00F04B39" w:rsidRPr="00387DD0" w:rsidRDefault="00F04B39" w:rsidP="00387DD0">
      <w:pPr>
        <w:pStyle w:val="ListParagraph"/>
      </w:pPr>
      <w:r w:rsidRPr="00387DD0">
        <w:t>Marilee Scarbrough, Chair</w:t>
      </w:r>
    </w:p>
    <w:p w14:paraId="5DC128C6" w14:textId="77777777" w:rsidR="00905A25" w:rsidRDefault="00905A25" w:rsidP="00905A25">
      <w:pPr>
        <w:pStyle w:val="ListParagraph"/>
      </w:pPr>
      <w:r w:rsidRPr="00387DD0">
        <w:t>Suzanne Donaldson, Vice Chair</w:t>
      </w:r>
    </w:p>
    <w:p w14:paraId="1154E9CD" w14:textId="77777777" w:rsidR="004B7C9D" w:rsidRPr="00387DD0" w:rsidRDefault="004B7C9D" w:rsidP="00387DD0">
      <w:pPr>
        <w:pStyle w:val="ListParagraph"/>
      </w:pPr>
      <w:r w:rsidRPr="00387DD0">
        <w:t>Jeanne Bennett, Trustee</w:t>
      </w:r>
    </w:p>
    <w:p w14:paraId="15F0A083" w14:textId="77777777" w:rsidR="00F04B39" w:rsidRPr="00387DD0" w:rsidRDefault="00F04B39" w:rsidP="00387DD0">
      <w:pPr>
        <w:pStyle w:val="ListParagraph"/>
      </w:pPr>
      <w:r w:rsidRPr="00387DD0">
        <w:t>Cristhian Canseco Juarez, Trustee</w:t>
      </w:r>
    </w:p>
    <w:p w14:paraId="24BB6D23" w14:textId="4FED2439" w:rsidR="00C9021A" w:rsidRDefault="00F25A35" w:rsidP="00387DD0">
      <w:pPr>
        <w:pStyle w:val="ListParagraph"/>
      </w:pPr>
      <w:r w:rsidRPr="00387DD0">
        <w:t xml:space="preserve">Denise Gideon, </w:t>
      </w:r>
      <w:r w:rsidR="005036CE" w:rsidRPr="00387DD0">
        <w:t>Trustee</w:t>
      </w:r>
    </w:p>
    <w:p w14:paraId="694C4567" w14:textId="77777777" w:rsidR="00F04B39" w:rsidRPr="00FC1B48" w:rsidRDefault="00F04B39" w:rsidP="00FC1B48">
      <w:pPr>
        <w:pStyle w:val="Heading2"/>
        <w:spacing w:before="240"/>
        <w:ind w:left="720"/>
      </w:pPr>
      <w:r w:rsidRPr="00FC1B48">
        <w:t>Administrators</w:t>
      </w:r>
    </w:p>
    <w:p w14:paraId="3081E68C" w14:textId="5A453CEC" w:rsidR="00905A25" w:rsidRPr="00387DD0" w:rsidRDefault="00905A25" w:rsidP="00905A25">
      <w:pPr>
        <w:pStyle w:val="ListParagraph"/>
        <w:spacing w:after="0"/>
      </w:pPr>
      <w:r>
        <w:t xml:space="preserve">Dr. </w:t>
      </w:r>
      <w:r w:rsidR="002140DF">
        <w:t xml:space="preserve">Karin </w:t>
      </w:r>
      <w:r>
        <w:t>Edwards, President</w:t>
      </w:r>
    </w:p>
    <w:p w14:paraId="320FB97E" w14:textId="252975A3" w:rsidR="00227F5F" w:rsidRDefault="00227F5F" w:rsidP="001A332D">
      <w:pPr>
        <w:pStyle w:val="NoSpacing"/>
        <w:ind w:left="720"/>
      </w:pPr>
      <w:r w:rsidRPr="00227F5F">
        <w:t>Dr.</w:t>
      </w:r>
      <w:r>
        <w:t xml:space="preserve"> </w:t>
      </w:r>
      <w:r w:rsidRPr="00227F5F">
        <w:t>Terry Brown</w:t>
      </w:r>
      <w:r w:rsidR="000A2F9A">
        <w:t>, Vice President of Instruction</w:t>
      </w:r>
    </w:p>
    <w:p w14:paraId="627C20D3" w14:textId="77777777" w:rsidR="0059715C" w:rsidRPr="00C92E51" w:rsidRDefault="0059715C" w:rsidP="0059715C">
      <w:pPr>
        <w:pStyle w:val="NoSpacing"/>
        <w:ind w:left="720"/>
      </w:pPr>
      <w:r w:rsidRPr="00C92E51">
        <w:t>Sudha Frederick, Vice President of Information Technology</w:t>
      </w:r>
    </w:p>
    <w:p w14:paraId="77C80418" w14:textId="5A6964BA" w:rsidR="001D6374" w:rsidRDefault="001D6374" w:rsidP="001A332D">
      <w:pPr>
        <w:pStyle w:val="NoSpacing"/>
        <w:ind w:left="720"/>
      </w:pPr>
      <w:r>
        <w:t xml:space="preserve">Vanessa Neal, Vice President of </w:t>
      </w:r>
      <w:r w:rsidR="0059715C">
        <w:t xml:space="preserve">the Office of </w:t>
      </w:r>
      <w:r>
        <w:t>People and Culture</w:t>
      </w:r>
    </w:p>
    <w:p w14:paraId="50AB8EFD" w14:textId="77777777" w:rsidR="0059715C" w:rsidRDefault="0059715C" w:rsidP="0059715C">
      <w:pPr>
        <w:pStyle w:val="NoSpacing"/>
        <w:ind w:left="720"/>
      </w:pPr>
      <w:r>
        <w:t>Dr. Sue Orchard, Vice President of Student Affairs</w:t>
      </w:r>
    </w:p>
    <w:p w14:paraId="6CEDCF4E" w14:textId="77777777" w:rsidR="0059715C" w:rsidRDefault="00AF3653" w:rsidP="0059715C">
      <w:pPr>
        <w:pStyle w:val="NoSpacing"/>
        <w:ind w:left="720"/>
      </w:pPr>
      <w:r>
        <w:t>Calen Ouellette, CEO of the Foundation</w:t>
      </w:r>
    </w:p>
    <w:p w14:paraId="4A64F32C" w14:textId="7864CA9D" w:rsidR="00AF3653" w:rsidRPr="00227F5F" w:rsidRDefault="0059715C" w:rsidP="001A332D">
      <w:pPr>
        <w:pStyle w:val="NoSpacing"/>
        <w:ind w:left="720"/>
      </w:pPr>
      <w:r>
        <w:t>Sabra Sand, Vice President of Operations</w:t>
      </w:r>
    </w:p>
    <w:p w14:paraId="01918F6F" w14:textId="060E0FB3" w:rsidR="00F04B39" w:rsidRPr="00FC1B48" w:rsidRDefault="00F04B39" w:rsidP="00FC1B48">
      <w:pPr>
        <w:pStyle w:val="Heading2"/>
        <w:spacing w:before="240"/>
        <w:ind w:left="720"/>
      </w:pPr>
      <w:r w:rsidRPr="00FC1B48">
        <w:t>Other</w:t>
      </w:r>
    </w:p>
    <w:p w14:paraId="2FE40DA4" w14:textId="77777777" w:rsidR="001A332D" w:rsidRDefault="003D3323" w:rsidP="001A332D">
      <w:pPr>
        <w:pStyle w:val="ListParagraph"/>
      </w:pPr>
      <w:r w:rsidRPr="00387DD0">
        <w:t>Shelley Williams, Assistant Attorney General</w:t>
      </w:r>
    </w:p>
    <w:p w14:paraId="53913E05" w14:textId="689F736A" w:rsidR="009C4B6E" w:rsidRPr="00FC1B48" w:rsidRDefault="00C735C5" w:rsidP="00FC1B48">
      <w:pPr>
        <w:pStyle w:val="Heading2"/>
        <w:ind w:left="720"/>
      </w:pPr>
      <w:r w:rsidRPr="00FC1B48">
        <w:t>Call to Order/Agenda Revie</w:t>
      </w:r>
      <w:r w:rsidR="00EB4521" w:rsidRPr="00FC1B48">
        <w:t>w</w:t>
      </w:r>
    </w:p>
    <w:p w14:paraId="3B0F97CB" w14:textId="4BE989CA" w:rsidR="00594E39" w:rsidRPr="00387DD0" w:rsidRDefault="00997B05" w:rsidP="00387DD0">
      <w:pPr>
        <w:pStyle w:val="ListParagraph"/>
      </w:pPr>
      <w:r w:rsidRPr="00387DD0">
        <w:t xml:space="preserve">Chair </w:t>
      </w:r>
      <w:r w:rsidR="00823B0B" w:rsidRPr="00387DD0">
        <w:t xml:space="preserve">Scarbrough </w:t>
      </w:r>
      <w:r w:rsidRPr="00387DD0">
        <w:t>called the</w:t>
      </w:r>
      <w:r w:rsidR="0026291D">
        <w:t xml:space="preserve"> </w:t>
      </w:r>
      <w:r w:rsidRPr="00387DD0">
        <w:t>work session to order at</w:t>
      </w:r>
      <w:r w:rsidR="00CC12AF" w:rsidRPr="00387DD0">
        <w:t xml:space="preserve"> </w:t>
      </w:r>
      <w:r w:rsidR="00EB4521" w:rsidRPr="009039B9">
        <w:t>3</w:t>
      </w:r>
      <w:r w:rsidR="00EC2B42" w:rsidRPr="009039B9">
        <w:t>:</w:t>
      </w:r>
      <w:r w:rsidR="001D6374">
        <w:t>3</w:t>
      </w:r>
      <w:r w:rsidR="00227F5F" w:rsidRPr="009039B9">
        <w:t>0</w:t>
      </w:r>
      <w:r w:rsidR="00A1338F" w:rsidRPr="00387DD0">
        <w:t xml:space="preserve"> </w:t>
      </w:r>
      <w:r w:rsidR="00327465" w:rsidRPr="00387DD0">
        <w:t>p</w:t>
      </w:r>
      <w:r w:rsidR="00A938BF" w:rsidRPr="00387DD0">
        <w:t>.</w:t>
      </w:r>
      <w:r w:rsidR="00327465" w:rsidRPr="00387DD0">
        <w:t>m.</w:t>
      </w:r>
      <w:r w:rsidRPr="00387DD0">
        <w:t xml:space="preserve"> </w:t>
      </w:r>
    </w:p>
    <w:p w14:paraId="711CA8CD" w14:textId="5BF8DE5D" w:rsidR="00594E39" w:rsidRPr="009F045D" w:rsidRDefault="00594E39" w:rsidP="009F045D">
      <w:pPr>
        <w:pStyle w:val="Heading2"/>
        <w:ind w:left="720"/>
      </w:pPr>
      <w:r w:rsidRPr="009F045D">
        <w:t>Public Comme</w:t>
      </w:r>
      <w:r w:rsidR="00DA4EC2" w:rsidRPr="009F045D">
        <w:t>nt</w:t>
      </w:r>
    </w:p>
    <w:p w14:paraId="76AF16F2" w14:textId="77777777" w:rsidR="000B2073" w:rsidRPr="00387DD0" w:rsidRDefault="00DA4EC2" w:rsidP="00387DD0">
      <w:pPr>
        <w:pStyle w:val="ListParagraph"/>
      </w:pPr>
      <w:r w:rsidRPr="00387DD0">
        <w:t>No public comment</w:t>
      </w:r>
      <w:r w:rsidR="00F56203" w:rsidRPr="00387DD0">
        <w:t>.</w:t>
      </w:r>
    </w:p>
    <w:p w14:paraId="12706D9E" w14:textId="20C3866D" w:rsidR="00C23546" w:rsidRPr="0048628D" w:rsidRDefault="001D6374" w:rsidP="0048628D">
      <w:pPr>
        <w:pStyle w:val="Heading2"/>
        <w:ind w:left="720"/>
      </w:pPr>
      <w:r>
        <w:t>Winter Student Profile</w:t>
      </w:r>
    </w:p>
    <w:p w14:paraId="59A77FD1" w14:textId="21AF3B4F" w:rsidR="0048628D" w:rsidRDefault="0048628D" w:rsidP="0048628D">
      <w:pPr>
        <w:pStyle w:val="NoSpacing"/>
        <w:ind w:left="720"/>
      </w:pPr>
      <w:r w:rsidRPr="0048628D">
        <w:t xml:space="preserve">Dr. Cecelia Martin and Dr. Sue Orchard presented the Winter 2026 enrollment update, reporting that five-year trends show enrollment has stabilized, with an average student age of 29 and an average of 10 credits per student. </w:t>
      </w:r>
      <w:r w:rsidR="009011D6">
        <w:t>The number of students aged 25 and older has</w:t>
      </w:r>
      <w:r w:rsidRPr="0048628D">
        <w:t xml:space="preserve"> increased </w:t>
      </w:r>
      <w:r w:rsidR="009011D6">
        <w:t>by 4 percent since 2022.</w:t>
      </w:r>
      <w:r w:rsidRPr="0048628D">
        <w:t xml:space="preserve"> 93</w:t>
      </w:r>
      <w:r w:rsidR="00CA7F0B">
        <w:t xml:space="preserve">% </w:t>
      </w:r>
      <w:r w:rsidRPr="0048628D">
        <w:t>of students continued from the prior quarter</w:t>
      </w:r>
      <w:r>
        <w:t xml:space="preserve">. </w:t>
      </w:r>
      <w:r w:rsidRPr="0048628D">
        <w:t xml:space="preserve">They noted continued increases in </w:t>
      </w:r>
      <w:r w:rsidR="00097E80">
        <w:t>the number of students of color and reviewed trends in financial aid distribution</w:t>
      </w:r>
      <w:r>
        <w:t xml:space="preserve">. </w:t>
      </w:r>
    </w:p>
    <w:p w14:paraId="47EEC343" w14:textId="7D164023" w:rsidR="00C23546" w:rsidRPr="00B16BB6" w:rsidRDefault="00C23546" w:rsidP="005E4C26">
      <w:pPr>
        <w:pStyle w:val="Heading2"/>
        <w:spacing w:before="240"/>
        <w:ind w:left="720"/>
      </w:pPr>
      <w:r>
        <w:t xml:space="preserve">Board </w:t>
      </w:r>
      <w:r w:rsidR="001D6374">
        <w:t>2025-2026 Goals</w:t>
      </w:r>
    </w:p>
    <w:p w14:paraId="5A1F85E8" w14:textId="1E5A4D13" w:rsidR="009011D6" w:rsidRDefault="001D6374" w:rsidP="00482C11">
      <w:pPr>
        <w:pStyle w:val="ListParagraph"/>
        <w:spacing w:after="240"/>
      </w:pPr>
      <w:r>
        <w:t xml:space="preserve">Chair Scarbrough </w:t>
      </w:r>
      <w:r w:rsidR="002140DF">
        <w:t>led</w:t>
      </w:r>
      <w:r w:rsidR="000D4679">
        <w:t xml:space="preserve"> a review of the 2025-2026 </w:t>
      </w:r>
      <w:r w:rsidR="00983D5C">
        <w:t xml:space="preserve">goals </w:t>
      </w:r>
      <w:r w:rsidR="000D4679">
        <w:t>and progress to date.</w:t>
      </w:r>
    </w:p>
    <w:p w14:paraId="0D3530B6" w14:textId="155C58EE" w:rsidR="009011D6" w:rsidRDefault="00FB5E3A" w:rsidP="001E6D9B">
      <w:pPr>
        <w:pStyle w:val="NoSpacing"/>
        <w:numPr>
          <w:ilvl w:val="0"/>
          <w:numId w:val="46"/>
        </w:numPr>
        <w:spacing w:after="240"/>
      </w:pPr>
      <w:r w:rsidRPr="00FB5E3A">
        <w:t xml:space="preserve">Trustees discussed their ongoing engagement through faculty and student presentations and attendance at campus events. They explored additional options to increase their </w:t>
      </w:r>
      <w:r w:rsidRPr="00FB5E3A">
        <w:lastRenderedPageBreak/>
        <w:t>knowledge of college programs and services and agreed to send a letter to AHE to re-engage the union in providing a regular constituent report to the Board.</w:t>
      </w:r>
    </w:p>
    <w:p w14:paraId="38A4D56C" w14:textId="63437104" w:rsidR="009011D6" w:rsidRDefault="00C9567F" w:rsidP="001E6D9B">
      <w:pPr>
        <w:pStyle w:val="NoSpacing"/>
        <w:numPr>
          <w:ilvl w:val="0"/>
          <w:numId w:val="46"/>
        </w:numPr>
        <w:spacing w:after="240"/>
      </w:pPr>
      <w:r w:rsidRPr="00C9567F">
        <w:t xml:space="preserve">Trustees discussed </w:t>
      </w:r>
      <w:r w:rsidR="00340305">
        <w:t xml:space="preserve">their </w:t>
      </w:r>
      <w:r w:rsidRPr="00C9567F">
        <w:t>efforts to strengthen relationships with legislators and emphasized the importance of continued outreach to ensure legislators understand the role community colleges play in addressing workforce and community needs. Trustees noted recent positive conversations during visits to Olympia and in Washington, D.C. They discussed inviting legislators to campus to tour new facilities and</w:t>
      </w:r>
      <w:r w:rsidR="00E0378C">
        <w:t xml:space="preserve"> explore additional engagement opportunities,</w:t>
      </w:r>
      <w:r w:rsidRPr="00C9567F">
        <w:t xml:space="preserve"> such as virtual visits, written outreach, and participation in local government meetings</w:t>
      </w:r>
      <w:r w:rsidR="004F417F">
        <w:t>.</w:t>
      </w:r>
    </w:p>
    <w:p w14:paraId="60F877E9" w14:textId="77777777" w:rsidR="004C3EAB" w:rsidRDefault="004C3EAB" w:rsidP="004C3EAB">
      <w:pPr>
        <w:pStyle w:val="NoSpacing"/>
        <w:numPr>
          <w:ilvl w:val="0"/>
          <w:numId w:val="46"/>
        </w:numPr>
        <w:spacing w:after="240"/>
      </w:pPr>
      <w:r w:rsidRPr="004C3EAB">
        <w:t>Trustees discussed the need for an annual report on college policies and agreed to add a future agenda item for a policy update from college leadership.</w:t>
      </w:r>
    </w:p>
    <w:p w14:paraId="4B495450" w14:textId="284FEA85" w:rsidR="00546CFE" w:rsidRDefault="00546CFE" w:rsidP="004C3EAB">
      <w:pPr>
        <w:pStyle w:val="NoSpacing"/>
        <w:numPr>
          <w:ilvl w:val="0"/>
          <w:numId w:val="46"/>
        </w:numPr>
        <w:spacing w:after="240"/>
      </w:pPr>
      <w:r>
        <w:t>Trustees noted that Trustee Jeanne Bennett</w:t>
      </w:r>
      <w:r w:rsidR="5101F97B">
        <w:t xml:space="preserve">’s desire to </w:t>
      </w:r>
      <w:r>
        <w:t xml:space="preserve"> continue serving on the Board for another term. As a result, the goal related to recruiting and onboarding a new board member was removed.</w:t>
      </w:r>
    </w:p>
    <w:p w14:paraId="63F69102" w14:textId="1715F969" w:rsidR="00813A02" w:rsidRDefault="00813A02" w:rsidP="004C3EAB">
      <w:pPr>
        <w:pStyle w:val="NoSpacing"/>
        <w:numPr>
          <w:ilvl w:val="0"/>
          <w:numId w:val="46"/>
        </w:numPr>
        <w:spacing w:after="240"/>
      </w:pPr>
      <w:r w:rsidRPr="00813A02">
        <w:t xml:space="preserve">Trustees discussed the need for a clear system to track required Board training, state filing requirements, and the timeline for the President’s annual evaluation. They asked the </w:t>
      </w:r>
      <w:r w:rsidR="00426EC3">
        <w:t>College</w:t>
      </w:r>
      <w:r w:rsidRPr="00813A02">
        <w:t xml:space="preserve"> to provide an update on Board training</w:t>
      </w:r>
      <w:r w:rsidR="00294A2B">
        <w:t xml:space="preserve"> </w:t>
      </w:r>
      <w:r w:rsidR="00E0378C">
        <w:t>and</w:t>
      </w:r>
      <w:r w:rsidRPr="00813A02">
        <w:t xml:space="preserve"> the timeline for the President’s evaluation process.</w:t>
      </w:r>
    </w:p>
    <w:p w14:paraId="62A57AE6" w14:textId="2CA19AD6" w:rsidR="0042100D" w:rsidRDefault="0077160A" w:rsidP="004C3EAB">
      <w:pPr>
        <w:pStyle w:val="NoSpacing"/>
        <w:numPr>
          <w:ilvl w:val="0"/>
          <w:numId w:val="46"/>
        </w:numPr>
        <w:spacing w:after="240"/>
      </w:pPr>
      <w:r w:rsidRPr="0077160A">
        <w:t xml:space="preserve">Trustees noted that Clark College’s accreditation has been reaffirmed. They discussed monitoring updates to </w:t>
      </w:r>
      <w:r w:rsidR="00C439CA">
        <w:t xml:space="preserve">the </w:t>
      </w:r>
      <w:r w:rsidRPr="0077160A">
        <w:t>Northwest Commission on Colleges and Universities standards and suggested a future work session to review emerging topics</w:t>
      </w:r>
      <w:r w:rsidR="00E0378C">
        <w:t>, including</w:t>
      </w:r>
      <w:r w:rsidRPr="0077160A">
        <w:t xml:space="preserve"> post-graduation outcomes, artificial intelligence, and student achievement indicators.</w:t>
      </w:r>
    </w:p>
    <w:p w14:paraId="22F377F6" w14:textId="64A67CE6" w:rsidR="002D461E" w:rsidRDefault="002D461E" w:rsidP="001E6D9B">
      <w:pPr>
        <w:pStyle w:val="NoSpacing"/>
        <w:numPr>
          <w:ilvl w:val="0"/>
          <w:numId w:val="46"/>
        </w:numPr>
        <w:rPr>
          <w:rFonts w:ascii="Calibri Light" w:hAnsi="Calibri Light"/>
        </w:rPr>
      </w:pPr>
      <w:r w:rsidRPr="002D461E">
        <w:rPr>
          <w:rFonts w:ascii="Calibri Light" w:hAnsi="Calibri Light"/>
        </w:rPr>
        <w:t>Trustees discussed ways to advocate for the college and the value of higher education through conversations with legislators, business and industry partners, K–12 partners, and community members. They also discussed opportunities to share the college’s work through community engagement and media outreach</w:t>
      </w:r>
      <w:r>
        <w:rPr>
          <w:rFonts w:ascii="Calibri Light" w:hAnsi="Calibri Light"/>
        </w:rPr>
        <w:t>.</w:t>
      </w:r>
    </w:p>
    <w:p w14:paraId="1310672B" w14:textId="59621604" w:rsidR="00C735C5" w:rsidRPr="0063703B" w:rsidRDefault="00C735C5" w:rsidP="00AF1D9C">
      <w:pPr>
        <w:pStyle w:val="Heading2"/>
        <w:spacing w:before="240"/>
        <w:ind w:left="720"/>
      </w:pPr>
      <w:r w:rsidRPr="0063703B">
        <w:t>Adjournment</w:t>
      </w:r>
    </w:p>
    <w:p w14:paraId="2CDCA83C" w14:textId="458643A1" w:rsidR="00CF243F" w:rsidRDefault="00C735C5" w:rsidP="00796E2A">
      <w:pPr>
        <w:pStyle w:val="ListParagraph"/>
      </w:pPr>
      <w:r w:rsidRPr="00796E2A">
        <w:t xml:space="preserve">Chair </w:t>
      </w:r>
      <w:r w:rsidR="00DF7676" w:rsidRPr="00796E2A">
        <w:t>Scarbrough</w:t>
      </w:r>
      <w:r w:rsidR="004B0668" w:rsidRPr="00796E2A">
        <w:t xml:space="preserve"> </w:t>
      </w:r>
      <w:r w:rsidRPr="00796E2A">
        <w:t xml:space="preserve">adjourned the work session </w:t>
      </w:r>
      <w:r w:rsidRPr="0077160A">
        <w:t>at</w:t>
      </w:r>
      <w:r w:rsidR="00E92333" w:rsidRPr="0077160A">
        <w:t xml:space="preserve"> </w:t>
      </w:r>
      <w:r w:rsidR="00F64D1E" w:rsidRPr="0077160A">
        <w:t>4:</w:t>
      </w:r>
      <w:r w:rsidR="00CD42A8">
        <w:t>30</w:t>
      </w:r>
      <w:r w:rsidR="00A83267" w:rsidRPr="00796E2A">
        <w:t xml:space="preserve"> </w:t>
      </w:r>
      <w:r w:rsidR="006C2F56" w:rsidRPr="00796E2A">
        <w:t>p.m.</w:t>
      </w:r>
    </w:p>
    <w:p w14:paraId="7C28100A" w14:textId="77777777" w:rsidR="00737DD6" w:rsidRDefault="00737DD6" w:rsidP="00796E2A">
      <w:pPr>
        <w:pStyle w:val="ListParagraph"/>
      </w:pPr>
    </w:p>
    <w:p w14:paraId="210E41FB" w14:textId="6B17691B" w:rsidR="00737DD6" w:rsidRDefault="00737DD6" w:rsidP="00796E2A">
      <w:pPr>
        <w:pStyle w:val="ListParagraph"/>
      </w:pPr>
      <w:r>
        <w:rPr>
          <w:noProof/>
        </w:rPr>
        <w:drawing>
          <wp:inline distT="0" distB="0" distL="0" distR="0" wp14:anchorId="3141A6F4" wp14:editId="222C6DB9">
            <wp:extent cx="2542540" cy="670560"/>
            <wp:effectExtent l="0" t="0" r="0" b="0"/>
            <wp:docPr id="1110920837" name="Picture 1" descr="Marilee Scarbroug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20837" name="Picture 1" descr="Marilee Scarbrough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670560"/>
                    </a:xfrm>
                    <a:prstGeom prst="rect">
                      <a:avLst/>
                    </a:prstGeom>
                    <a:noFill/>
                  </pic:spPr>
                </pic:pic>
              </a:graphicData>
            </a:graphic>
          </wp:inline>
        </w:drawing>
      </w:r>
    </w:p>
    <w:p w14:paraId="237585B2" w14:textId="77777777" w:rsidR="00737DD6" w:rsidRDefault="00737DD6" w:rsidP="00737DD6">
      <w:pPr>
        <w:pStyle w:val="ListParagraph"/>
      </w:pPr>
      <w:r>
        <w:t>Marilee Scarbrough, Chair</w:t>
      </w:r>
    </w:p>
    <w:p w14:paraId="6E96CF7C" w14:textId="77777777" w:rsidR="00737DD6" w:rsidRDefault="00737DD6" w:rsidP="00737DD6">
      <w:pPr>
        <w:pStyle w:val="ListParagraph"/>
      </w:pPr>
    </w:p>
    <w:p w14:paraId="14CC1F49" w14:textId="2AA2AF60" w:rsidR="00737DD6" w:rsidRPr="00796E2A" w:rsidRDefault="00737DD6" w:rsidP="00737DD6">
      <w:pPr>
        <w:pStyle w:val="ListParagraph"/>
      </w:pPr>
      <w:r>
        <w:t>Darci Feider, Recorder</w:t>
      </w:r>
    </w:p>
    <w:sectPr w:rsidR="00737DD6" w:rsidRPr="00796E2A" w:rsidSect="00BC1E1C">
      <w:type w:val="continuous"/>
      <w:pgSz w:w="12240" w:h="1635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BADC" w14:textId="77777777" w:rsidR="0014695A" w:rsidRDefault="0014695A" w:rsidP="00565754">
      <w:pPr>
        <w:spacing w:after="0" w:line="240" w:lineRule="auto"/>
      </w:pPr>
      <w:r>
        <w:separator/>
      </w:r>
    </w:p>
  </w:endnote>
  <w:endnote w:type="continuationSeparator" w:id="0">
    <w:p w14:paraId="0029133E" w14:textId="77777777" w:rsidR="0014695A" w:rsidRDefault="0014695A" w:rsidP="00565754">
      <w:pPr>
        <w:spacing w:after="0" w:line="240" w:lineRule="auto"/>
      </w:pPr>
      <w:r>
        <w:continuationSeparator/>
      </w:r>
    </w:p>
  </w:endnote>
  <w:endnote w:type="continuationNotice" w:id="1">
    <w:p w14:paraId="585AE7C6" w14:textId="77777777" w:rsidR="0014695A" w:rsidRDefault="00146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7D0E" w14:textId="77777777" w:rsidR="0014695A" w:rsidRDefault="0014695A" w:rsidP="00565754">
      <w:pPr>
        <w:spacing w:after="0" w:line="240" w:lineRule="auto"/>
      </w:pPr>
      <w:r>
        <w:separator/>
      </w:r>
    </w:p>
  </w:footnote>
  <w:footnote w:type="continuationSeparator" w:id="0">
    <w:p w14:paraId="5ACB29BD" w14:textId="77777777" w:rsidR="0014695A" w:rsidRDefault="0014695A" w:rsidP="00565754">
      <w:pPr>
        <w:spacing w:after="0" w:line="240" w:lineRule="auto"/>
      </w:pPr>
      <w:r>
        <w:continuationSeparator/>
      </w:r>
    </w:p>
  </w:footnote>
  <w:footnote w:type="continuationNotice" w:id="1">
    <w:p w14:paraId="767BA99B" w14:textId="77777777" w:rsidR="0014695A" w:rsidRDefault="00146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829" w:hanging="721"/>
      </w:pPr>
      <w:rPr>
        <w:rFonts w:ascii="Calibri" w:hAnsi="Calibri" w:cs="Calibri"/>
        <w:b w:val="0"/>
        <w:bCs w:val="0"/>
        <w:i w:val="0"/>
        <w:iCs w:val="0"/>
        <w:spacing w:val="-1"/>
        <w:w w:val="99"/>
        <w:sz w:val="22"/>
        <w:szCs w:val="22"/>
      </w:rPr>
    </w:lvl>
    <w:lvl w:ilvl="1">
      <w:numFmt w:val="bullet"/>
      <w:lvlText w:val="•"/>
      <w:lvlJc w:val="left"/>
      <w:pPr>
        <w:ind w:left="1674" w:hanging="721"/>
      </w:pPr>
    </w:lvl>
    <w:lvl w:ilvl="2">
      <w:numFmt w:val="bullet"/>
      <w:lvlText w:val="•"/>
      <w:lvlJc w:val="left"/>
      <w:pPr>
        <w:ind w:left="2528" w:hanging="721"/>
      </w:pPr>
    </w:lvl>
    <w:lvl w:ilvl="3">
      <w:numFmt w:val="bullet"/>
      <w:lvlText w:val="•"/>
      <w:lvlJc w:val="left"/>
      <w:pPr>
        <w:ind w:left="3382" w:hanging="721"/>
      </w:pPr>
    </w:lvl>
    <w:lvl w:ilvl="4">
      <w:numFmt w:val="bullet"/>
      <w:lvlText w:val="•"/>
      <w:lvlJc w:val="left"/>
      <w:pPr>
        <w:ind w:left="4236" w:hanging="721"/>
      </w:pPr>
    </w:lvl>
    <w:lvl w:ilvl="5">
      <w:numFmt w:val="bullet"/>
      <w:lvlText w:val="•"/>
      <w:lvlJc w:val="left"/>
      <w:pPr>
        <w:ind w:left="5090" w:hanging="721"/>
      </w:pPr>
    </w:lvl>
    <w:lvl w:ilvl="6">
      <w:numFmt w:val="bullet"/>
      <w:lvlText w:val="•"/>
      <w:lvlJc w:val="left"/>
      <w:pPr>
        <w:ind w:left="5944" w:hanging="721"/>
      </w:pPr>
    </w:lvl>
    <w:lvl w:ilvl="7">
      <w:numFmt w:val="bullet"/>
      <w:lvlText w:val="•"/>
      <w:lvlJc w:val="left"/>
      <w:pPr>
        <w:ind w:left="6798" w:hanging="721"/>
      </w:pPr>
    </w:lvl>
    <w:lvl w:ilvl="8">
      <w:numFmt w:val="bullet"/>
      <w:lvlText w:val="•"/>
      <w:lvlJc w:val="left"/>
      <w:pPr>
        <w:ind w:left="7652" w:hanging="721"/>
      </w:pPr>
    </w:lvl>
  </w:abstractNum>
  <w:abstractNum w:abstractNumId="1" w15:restartNumberingAfterBreak="0">
    <w:nsid w:val="00000403"/>
    <w:multiLevelType w:val="multilevel"/>
    <w:tmpl w:val="FFFFFFFF"/>
    <w:lvl w:ilvl="0">
      <w:start w:val="5"/>
      <w:numFmt w:val="upperRoman"/>
      <w:lvlText w:val="%1."/>
      <w:lvlJc w:val="left"/>
      <w:pPr>
        <w:ind w:left="829" w:hanging="721"/>
      </w:pPr>
      <w:rPr>
        <w:rFonts w:ascii="Calibri" w:hAnsi="Calibri" w:cs="Calibri"/>
        <w:b w:val="0"/>
        <w:bCs w:val="0"/>
        <w:i w:val="0"/>
        <w:iCs w:val="0"/>
        <w:w w:val="99"/>
        <w:sz w:val="22"/>
        <w:szCs w:val="22"/>
      </w:rPr>
    </w:lvl>
    <w:lvl w:ilvl="1">
      <w:numFmt w:val="bullet"/>
      <w:lvlText w:val="•"/>
      <w:lvlJc w:val="left"/>
      <w:pPr>
        <w:ind w:left="1674" w:hanging="721"/>
      </w:pPr>
    </w:lvl>
    <w:lvl w:ilvl="2">
      <w:numFmt w:val="bullet"/>
      <w:lvlText w:val="•"/>
      <w:lvlJc w:val="left"/>
      <w:pPr>
        <w:ind w:left="2528" w:hanging="721"/>
      </w:pPr>
    </w:lvl>
    <w:lvl w:ilvl="3">
      <w:numFmt w:val="bullet"/>
      <w:lvlText w:val="•"/>
      <w:lvlJc w:val="left"/>
      <w:pPr>
        <w:ind w:left="3382" w:hanging="721"/>
      </w:pPr>
    </w:lvl>
    <w:lvl w:ilvl="4">
      <w:numFmt w:val="bullet"/>
      <w:lvlText w:val="•"/>
      <w:lvlJc w:val="left"/>
      <w:pPr>
        <w:ind w:left="4236" w:hanging="721"/>
      </w:pPr>
    </w:lvl>
    <w:lvl w:ilvl="5">
      <w:numFmt w:val="bullet"/>
      <w:lvlText w:val="•"/>
      <w:lvlJc w:val="left"/>
      <w:pPr>
        <w:ind w:left="5090" w:hanging="721"/>
      </w:pPr>
    </w:lvl>
    <w:lvl w:ilvl="6">
      <w:numFmt w:val="bullet"/>
      <w:lvlText w:val="•"/>
      <w:lvlJc w:val="left"/>
      <w:pPr>
        <w:ind w:left="5944" w:hanging="721"/>
      </w:pPr>
    </w:lvl>
    <w:lvl w:ilvl="7">
      <w:numFmt w:val="bullet"/>
      <w:lvlText w:val="•"/>
      <w:lvlJc w:val="left"/>
      <w:pPr>
        <w:ind w:left="6798" w:hanging="721"/>
      </w:pPr>
    </w:lvl>
    <w:lvl w:ilvl="8">
      <w:numFmt w:val="bullet"/>
      <w:lvlText w:val="•"/>
      <w:lvlJc w:val="left"/>
      <w:pPr>
        <w:ind w:left="7652" w:hanging="721"/>
      </w:pPr>
    </w:lvl>
  </w:abstractNum>
  <w:abstractNum w:abstractNumId="2" w15:restartNumberingAfterBreak="0">
    <w:nsid w:val="00000404"/>
    <w:multiLevelType w:val="multilevel"/>
    <w:tmpl w:val="FFFFFFFF"/>
    <w:lvl w:ilvl="0">
      <w:start w:val="4"/>
      <w:numFmt w:val="upperRoman"/>
      <w:lvlText w:val="%1."/>
      <w:lvlJc w:val="left"/>
      <w:pPr>
        <w:ind w:left="837" w:hanging="722"/>
      </w:pPr>
      <w:rPr>
        <w:rFonts w:ascii="Calibri" w:hAnsi="Calibri" w:cs="Calibri"/>
        <w:b w:val="0"/>
        <w:bCs w:val="0"/>
        <w:i w:val="0"/>
        <w:iCs w:val="0"/>
        <w:spacing w:val="-2"/>
        <w:w w:val="99"/>
        <w:sz w:val="22"/>
        <w:szCs w:val="22"/>
      </w:rPr>
    </w:lvl>
    <w:lvl w:ilvl="1">
      <w:numFmt w:val="bullet"/>
      <w:lvlText w:val="•"/>
      <w:lvlJc w:val="left"/>
      <w:pPr>
        <w:ind w:left="1668" w:hanging="722"/>
      </w:pPr>
    </w:lvl>
    <w:lvl w:ilvl="2">
      <w:numFmt w:val="bullet"/>
      <w:lvlText w:val="•"/>
      <w:lvlJc w:val="left"/>
      <w:pPr>
        <w:ind w:left="2496" w:hanging="722"/>
      </w:pPr>
    </w:lvl>
    <w:lvl w:ilvl="3">
      <w:numFmt w:val="bullet"/>
      <w:lvlText w:val="•"/>
      <w:lvlJc w:val="left"/>
      <w:pPr>
        <w:ind w:left="3324" w:hanging="722"/>
      </w:pPr>
    </w:lvl>
    <w:lvl w:ilvl="4">
      <w:numFmt w:val="bullet"/>
      <w:lvlText w:val="•"/>
      <w:lvlJc w:val="left"/>
      <w:pPr>
        <w:ind w:left="4152" w:hanging="722"/>
      </w:pPr>
    </w:lvl>
    <w:lvl w:ilvl="5">
      <w:numFmt w:val="bullet"/>
      <w:lvlText w:val="•"/>
      <w:lvlJc w:val="left"/>
      <w:pPr>
        <w:ind w:left="4980" w:hanging="722"/>
      </w:pPr>
    </w:lvl>
    <w:lvl w:ilvl="6">
      <w:numFmt w:val="bullet"/>
      <w:lvlText w:val="•"/>
      <w:lvlJc w:val="left"/>
      <w:pPr>
        <w:ind w:left="5808" w:hanging="722"/>
      </w:pPr>
    </w:lvl>
    <w:lvl w:ilvl="7">
      <w:numFmt w:val="bullet"/>
      <w:lvlText w:val="•"/>
      <w:lvlJc w:val="left"/>
      <w:pPr>
        <w:ind w:left="6636" w:hanging="722"/>
      </w:pPr>
    </w:lvl>
    <w:lvl w:ilvl="8">
      <w:numFmt w:val="bullet"/>
      <w:lvlText w:val="•"/>
      <w:lvlJc w:val="left"/>
      <w:pPr>
        <w:ind w:left="7464" w:hanging="722"/>
      </w:pPr>
    </w:lvl>
  </w:abstractNum>
  <w:abstractNum w:abstractNumId="3" w15:restartNumberingAfterBreak="0">
    <w:nsid w:val="024535D7"/>
    <w:multiLevelType w:val="hybridMultilevel"/>
    <w:tmpl w:val="52A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BA43C9"/>
    <w:multiLevelType w:val="hybridMultilevel"/>
    <w:tmpl w:val="F3A6C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10309"/>
    <w:multiLevelType w:val="hybridMultilevel"/>
    <w:tmpl w:val="1054AF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B6C96"/>
    <w:multiLevelType w:val="hybridMultilevel"/>
    <w:tmpl w:val="AD16BF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627093"/>
    <w:multiLevelType w:val="hybridMultilevel"/>
    <w:tmpl w:val="F48C3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8C5CB2"/>
    <w:multiLevelType w:val="hybridMultilevel"/>
    <w:tmpl w:val="BB122AAE"/>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316A62"/>
    <w:multiLevelType w:val="hybridMultilevel"/>
    <w:tmpl w:val="E4CE5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3E5877"/>
    <w:multiLevelType w:val="hybridMultilevel"/>
    <w:tmpl w:val="1490546C"/>
    <w:lvl w:ilvl="0" w:tplc="8828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66487B"/>
    <w:multiLevelType w:val="hybridMultilevel"/>
    <w:tmpl w:val="A414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E21C50"/>
    <w:multiLevelType w:val="hybridMultilevel"/>
    <w:tmpl w:val="AECE8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D518D0"/>
    <w:multiLevelType w:val="hybridMultilevel"/>
    <w:tmpl w:val="27402A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834FD"/>
    <w:multiLevelType w:val="hybridMultilevel"/>
    <w:tmpl w:val="6BC4B65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10DFE"/>
    <w:multiLevelType w:val="hybridMultilevel"/>
    <w:tmpl w:val="AB28BCD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C5565E"/>
    <w:multiLevelType w:val="hybridMultilevel"/>
    <w:tmpl w:val="25FA6334"/>
    <w:lvl w:ilvl="0" w:tplc="26CE175C">
      <w:start w:val="1"/>
      <w:numFmt w:val="bullet"/>
      <w:lvlText w:val="•"/>
      <w:lvlJc w:val="left"/>
      <w:pPr>
        <w:tabs>
          <w:tab w:val="num" w:pos="720"/>
        </w:tabs>
        <w:ind w:left="720" w:hanging="360"/>
      </w:pPr>
      <w:rPr>
        <w:rFonts w:ascii="Arial" w:hAnsi="Arial" w:hint="default"/>
      </w:rPr>
    </w:lvl>
    <w:lvl w:ilvl="1" w:tplc="659EDC32">
      <w:start w:val="1"/>
      <w:numFmt w:val="bullet"/>
      <w:lvlText w:val="•"/>
      <w:lvlJc w:val="left"/>
      <w:pPr>
        <w:tabs>
          <w:tab w:val="num" w:pos="1440"/>
        </w:tabs>
        <w:ind w:left="1440" w:hanging="360"/>
      </w:pPr>
      <w:rPr>
        <w:rFonts w:ascii="Arial" w:hAnsi="Arial" w:hint="default"/>
      </w:rPr>
    </w:lvl>
    <w:lvl w:ilvl="2" w:tplc="23921706" w:tentative="1">
      <w:start w:val="1"/>
      <w:numFmt w:val="bullet"/>
      <w:lvlText w:val="•"/>
      <w:lvlJc w:val="left"/>
      <w:pPr>
        <w:tabs>
          <w:tab w:val="num" w:pos="2160"/>
        </w:tabs>
        <w:ind w:left="2160" w:hanging="360"/>
      </w:pPr>
      <w:rPr>
        <w:rFonts w:ascii="Arial" w:hAnsi="Arial" w:hint="default"/>
      </w:rPr>
    </w:lvl>
    <w:lvl w:ilvl="3" w:tplc="A1166796" w:tentative="1">
      <w:start w:val="1"/>
      <w:numFmt w:val="bullet"/>
      <w:lvlText w:val="•"/>
      <w:lvlJc w:val="left"/>
      <w:pPr>
        <w:tabs>
          <w:tab w:val="num" w:pos="2880"/>
        </w:tabs>
        <w:ind w:left="2880" w:hanging="360"/>
      </w:pPr>
      <w:rPr>
        <w:rFonts w:ascii="Arial" w:hAnsi="Arial" w:hint="default"/>
      </w:rPr>
    </w:lvl>
    <w:lvl w:ilvl="4" w:tplc="4892720E" w:tentative="1">
      <w:start w:val="1"/>
      <w:numFmt w:val="bullet"/>
      <w:lvlText w:val="•"/>
      <w:lvlJc w:val="left"/>
      <w:pPr>
        <w:tabs>
          <w:tab w:val="num" w:pos="3600"/>
        </w:tabs>
        <w:ind w:left="3600" w:hanging="360"/>
      </w:pPr>
      <w:rPr>
        <w:rFonts w:ascii="Arial" w:hAnsi="Arial" w:hint="default"/>
      </w:rPr>
    </w:lvl>
    <w:lvl w:ilvl="5" w:tplc="F596469E" w:tentative="1">
      <w:start w:val="1"/>
      <w:numFmt w:val="bullet"/>
      <w:lvlText w:val="•"/>
      <w:lvlJc w:val="left"/>
      <w:pPr>
        <w:tabs>
          <w:tab w:val="num" w:pos="4320"/>
        </w:tabs>
        <w:ind w:left="4320" w:hanging="360"/>
      </w:pPr>
      <w:rPr>
        <w:rFonts w:ascii="Arial" w:hAnsi="Arial" w:hint="default"/>
      </w:rPr>
    </w:lvl>
    <w:lvl w:ilvl="6" w:tplc="AEC2C3F8" w:tentative="1">
      <w:start w:val="1"/>
      <w:numFmt w:val="bullet"/>
      <w:lvlText w:val="•"/>
      <w:lvlJc w:val="left"/>
      <w:pPr>
        <w:tabs>
          <w:tab w:val="num" w:pos="5040"/>
        </w:tabs>
        <w:ind w:left="5040" w:hanging="360"/>
      </w:pPr>
      <w:rPr>
        <w:rFonts w:ascii="Arial" w:hAnsi="Arial" w:hint="default"/>
      </w:rPr>
    </w:lvl>
    <w:lvl w:ilvl="7" w:tplc="8B40B094" w:tentative="1">
      <w:start w:val="1"/>
      <w:numFmt w:val="bullet"/>
      <w:lvlText w:val="•"/>
      <w:lvlJc w:val="left"/>
      <w:pPr>
        <w:tabs>
          <w:tab w:val="num" w:pos="5760"/>
        </w:tabs>
        <w:ind w:left="5760" w:hanging="360"/>
      </w:pPr>
      <w:rPr>
        <w:rFonts w:ascii="Arial" w:hAnsi="Arial" w:hint="default"/>
      </w:rPr>
    </w:lvl>
    <w:lvl w:ilvl="8" w:tplc="BD502E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B41503"/>
    <w:multiLevelType w:val="hybridMultilevel"/>
    <w:tmpl w:val="797A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6D1647"/>
    <w:multiLevelType w:val="hybridMultilevel"/>
    <w:tmpl w:val="AC781A2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431148"/>
    <w:multiLevelType w:val="hybridMultilevel"/>
    <w:tmpl w:val="2F74E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10659"/>
    <w:multiLevelType w:val="hybridMultilevel"/>
    <w:tmpl w:val="4FC01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697E89"/>
    <w:multiLevelType w:val="hybridMultilevel"/>
    <w:tmpl w:val="4B6CDB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AD534DF"/>
    <w:multiLevelType w:val="hybridMultilevel"/>
    <w:tmpl w:val="0E624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731E85"/>
    <w:multiLevelType w:val="hybridMultilevel"/>
    <w:tmpl w:val="129C6A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546486"/>
    <w:multiLevelType w:val="hybridMultilevel"/>
    <w:tmpl w:val="7912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753DEC"/>
    <w:multiLevelType w:val="hybridMultilevel"/>
    <w:tmpl w:val="F9DE5D4C"/>
    <w:lvl w:ilvl="0" w:tplc="4AD65566">
      <w:start w:val="1"/>
      <w:numFmt w:val="upperRoman"/>
      <w:lvlText w:val="%1."/>
      <w:lvlJc w:val="right"/>
      <w:pPr>
        <w:ind w:left="720" w:hanging="360"/>
      </w:pPr>
      <w:rPr>
        <w:rFonts w:ascii="Calibri Light" w:hAnsi="Calibri Light" w:cs="Calibri Light" w:hint="default"/>
        <w:sz w:val="28"/>
        <w:szCs w:val="28"/>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F20C2"/>
    <w:multiLevelType w:val="hybridMultilevel"/>
    <w:tmpl w:val="CB90D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D05579"/>
    <w:multiLevelType w:val="hybridMultilevel"/>
    <w:tmpl w:val="86CA72C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8" w15:restartNumberingAfterBreak="0">
    <w:nsid w:val="413144C3"/>
    <w:multiLevelType w:val="hybridMultilevel"/>
    <w:tmpl w:val="7D744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2B23F7"/>
    <w:multiLevelType w:val="hybridMultilevel"/>
    <w:tmpl w:val="FFA028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9EB036D"/>
    <w:multiLevelType w:val="hybridMultilevel"/>
    <w:tmpl w:val="4F8E8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B5A7DF4"/>
    <w:multiLevelType w:val="hybridMultilevel"/>
    <w:tmpl w:val="9E549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7700B"/>
    <w:multiLevelType w:val="hybridMultilevel"/>
    <w:tmpl w:val="A0AC86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0304D"/>
    <w:multiLevelType w:val="hybridMultilevel"/>
    <w:tmpl w:val="530A1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8C7F29"/>
    <w:multiLevelType w:val="hybridMultilevel"/>
    <w:tmpl w:val="44329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FD5E86"/>
    <w:multiLevelType w:val="hybridMultilevel"/>
    <w:tmpl w:val="E65AD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24176B"/>
    <w:multiLevelType w:val="hybridMultilevel"/>
    <w:tmpl w:val="3738F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EB27D2"/>
    <w:multiLevelType w:val="multilevel"/>
    <w:tmpl w:val="FFFFFFFF"/>
    <w:lvl w:ilvl="0">
      <w:start w:val="1"/>
      <w:numFmt w:val="upperRoman"/>
      <w:lvlText w:val="%1."/>
      <w:lvlJc w:val="left"/>
      <w:pPr>
        <w:ind w:left="829" w:hanging="721"/>
      </w:pPr>
      <w:rPr>
        <w:rFonts w:ascii="Calibri" w:hAnsi="Calibri" w:cs="Calibri"/>
        <w:b w:val="0"/>
        <w:bCs w:val="0"/>
        <w:i w:val="0"/>
        <w:iCs w:val="0"/>
        <w:spacing w:val="-1"/>
        <w:w w:val="99"/>
        <w:sz w:val="22"/>
        <w:szCs w:val="22"/>
      </w:rPr>
    </w:lvl>
    <w:lvl w:ilvl="1">
      <w:numFmt w:val="bullet"/>
      <w:lvlText w:val="•"/>
      <w:lvlJc w:val="left"/>
      <w:pPr>
        <w:ind w:left="1674" w:hanging="721"/>
      </w:pPr>
    </w:lvl>
    <w:lvl w:ilvl="2">
      <w:numFmt w:val="bullet"/>
      <w:lvlText w:val="•"/>
      <w:lvlJc w:val="left"/>
      <w:pPr>
        <w:ind w:left="2528" w:hanging="721"/>
      </w:pPr>
    </w:lvl>
    <w:lvl w:ilvl="3">
      <w:numFmt w:val="bullet"/>
      <w:lvlText w:val="•"/>
      <w:lvlJc w:val="left"/>
      <w:pPr>
        <w:ind w:left="3382" w:hanging="721"/>
      </w:pPr>
    </w:lvl>
    <w:lvl w:ilvl="4">
      <w:numFmt w:val="bullet"/>
      <w:lvlText w:val="•"/>
      <w:lvlJc w:val="left"/>
      <w:pPr>
        <w:ind w:left="4236" w:hanging="721"/>
      </w:pPr>
    </w:lvl>
    <w:lvl w:ilvl="5">
      <w:numFmt w:val="bullet"/>
      <w:lvlText w:val="•"/>
      <w:lvlJc w:val="left"/>
      <w:pPr>
        <w:ind w:left="5090" w:hanging="721"/>
      </w:pPr>
    </w:lvl>
    <w:lvl w:ilvl="6">
      <w:numFmt w:val="bullet"/>
      <w:lvlText w:val="•"/>
      <w:lvlJc w:val="left"/>
      <w:pPr>
        <w:ind w:left="5944" w:hanging="721"/>
      </w:pPr>
    </w:lvl>
    <w:lvl w:ilvl="7">
      <w:numFmt w:val="bullet"/>
      <w:lvlText w:val="•"/>
      <w:lvlJc w:val="left"/>
      <w:pPr>
        <w:ind w:left="6798" w:hanging="721"/>
      </w:pPr>
    </w:lvl>
    <w:lvl w:ilvl="8">
      <w:numFmt w:val="bullet"/>
      <w:lvlText w:val="•"/>
      <w:lvlJc w:val="left"/>
      <w:pPr>
        <w:ind w:left="7652" w:hanging="721"/>
      </w:pPr>
    </w:lvl>
  </w:abstractNum>
  <w:abstractNum w:abstractNumId="38" w15:restartNumberingAfterBreak="0">
    <w:nsid w:val="54063160"/>
    <w:multiLevelType w:val="hybridMultilevel"/>
    <w:tmpl w:val="D8561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BB7AAB"/>
    <w:multiLevelType w:val="hybridMultilevel"/>
    <w:tmpl w:val="6FB85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D9D1E06"/>
    <w:multiLevelType w:val="hybridMultilevel"/>
    <w:tmpl w:val="23864C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6A81167"/>
    <w:multiLevelType w:val="hybridMultilevel"/>
    <w:tmpl w:val="800493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8512F8B"/>
    <w:multiLevelType w:val="hybridMultilevel"/>
    <w:tmpl w:val="6B40E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92053"/>
    <w:multiLevelType w:val="hybridMultilevel"/>
    <w:tmpl w:val="751C0C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5E338C"/>
    <w:multiLevelType w:val="hybridMultilevel"/>
    <w:tmpl w:val="9D5AF11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 w15:restartNumberingAfterBreak="0">
    <w:nsid w:val="79DF3261"/>
    <w:multiLevelType w:val="hybridMultilevel"/>
    <w:tmpl w:val="DDCA0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3271592">
    <w:abstractNumId w:val="1"/>
  </w:num>
  <w:num w:numId="2" w16cid:durableId="1367487042">
    <w:abstractNumId w:val="0"/>
  </w:num>
  <w:num w:numId="3" w16cid:durableId="1502506167">
    <w:abstractNumId w:val="37"/>
  </w:num>
  <w:num w:numId="4" w16cid:durableId="1975913518">
    <w:abstractNumId w:val="2"/>
  </w:num>
  <w:num w:numId="5" w16cid:durableId="1969162947">
    <w:abstractNumId w:val="5"/>
  </w:num>
  <w:num w:numId="6" w16cid:durableId="2125227019">
    <w:abstractNumId w:val="43"/>
  </w:num>
  <w:num w:numId="7" w16cid:durableId="902063463">
    <w:abstractNumId w:val="34"/>
  </w:num>
  <w:num w:numId="8" w16cid:durableId="1821263494">
    <w:abstractNumId w:val="12"/>
  </w:num>
  <w:num w:numId="9" w16cid:durableId="1278177905">
    <w:abstractNumId w:val="11"/>
  </w:num>
  <w:num w:numId="10" w16cid:durableId="381294846">
    <w:abstractNumId w:val="3"/>
  </w:num>
  <w:num w:numId="11" w16cid:durableId="2106684122">
    <w:abstractNumId w:val="16"/>
  </w:num>
  <w:num w:numId="12" w16cid:durableId="1392539269">
    <w:abstractNumId w:val="26"/>
  </w:num>
  <w:num w:numId="13" w16cid:durableId="1598515224">
    <w:abstractNumId w:val="24"/>
  </w:num>
  <w:num w:numId="14" w16cid:durableId="211355353">
    <w:abstractNumId w:val="39"/>
  </w:num>
  <w:num w:numId="15" w16cid:durableId="1906186">
    <w:abstractNumId w:val="20"/>
  </w:num>
  <w:num w:numId="16" w16cid:durableId="509369077">
    <w:abstractNumId w:val="17"/>
  </w:num>
  <w:num w:numId="17" w16cid:durableId="1887831097">
    <w:abstractNumId w:val="21"/>
  </w:num>
  <w:num w:numId="18" w16cid:durableId="2024552052">
    <w:abstractNumId w:val="23"/>
  </w:num>
  <w:num w:numId="19" w16cid:durableId="1553544739">
    <w:abstractNumId w:val="7"/>
  </w:num>
  <w:num w:numId="20" w16cid:durableId="1989743476">
    <w:abstractNumId w:val="45"/>
  </w:num>
  <w:num w:numId="21" w16cid:durableId="280576578">
    <w:abstractNumId w:val="9"/>
  </w:num>
  <w:num w:numId="22" w16cid:durableId="2050760256">
    <w:abstractNumId w:val="18"/>
  </w:num>
  <w:num w:numId="23" w16cid:durableId="1079595748">
    <w:abstractNumId w:val="33"/>
  </w:num>
  <w:num w:numId="24" w16cid:durableId="1937666403">
    <w:abstractNumId w:val="27"/>
  </w:num>
  <w:num w:numId="25" w16cid:durableId="458839924">
    <w:abstractNumId w:val="30"/>
  </w:num>
  <w:num w:numId="26" w16cid:durableId="677850121">
    <w:abstractNumId w:val="4"/>
  </w:num>
  <w:num w:numId="27" w16cid:durableId="705452568">
    <w:abstractNumId w:val="15"/>
  </w:num>
  <w:num w:numId="28" w16cid:durableId="134951200">
    <w:abstractNumId w:val="32"/>
  </w:num>
  <w:num w:numId="29" w16cid:durableId="2094010290">
    <w:abstractNumId w:val="29"/>
  </w:num>
  <w:num w:numId="30" w16cid:durableId="756439797">
    <w:abstractNumId w:val="28"/>
  </w:num>
  <w:num w:numId="31" w16cid:durableId="710157813">
    <w:abstractNumId w:val="41"/>
  </w:num>
  <w:num w:numId="32" w16cid:durableId="1120415480">
    <w:abstractNumId w:val="13"/>
  </w:num>
  <w:num w:numId="33" w16cid:durableId="1322809707">
    <w:abstractNumId w:val="8"/>
  </w:num>
  <w:num w:numId="34" w16cid:durableId="1863587692">
    <w:abstractNumId w:val="31"/>
  </w:num>
  <w:num w:numId="35" w16cid:durableId="86537161">
    <w:abstractNumId w:val="25"/>
  </w:num>
  <w:num w:numId="36" w16cid:durableId="210114388">
    <w:abstractNumId w:val="14"/>
  </w:num>
  <w:num w:numId="37" w16cid:durableId="121922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5475013">
    <w:abstractNumId w:val="40"/>
  </w:num>
  <w:num w:numId="39" w16cid:durableId="1293557816">
    <w:abstractNumId w:val="10"/>
  </w:num>
  <w:num w:numId="40" w16cid:durableId="540216625">
    <w:abstractNumId w:val="22"/>
  </w:num>
  <w:num w:numId="41" w16cid:durableId="1080954498">
    <w:abstractNumId w:val="19"/>
  </w:num>
  <w:num w:numId="42" w16cid:durableId="2042438474">
    <w:abstractNumId w:val="6"/>
  </w:num>
  <w:num w:numId="43" w16cid:durableId="298535202">
    <w:abstractNumId w:val="42"/>
  </w:num>
  <w:num w:numId="44" w16cid:durableId="65614869">
    <w:abstractNumId w:val="35"/>
  </w:num>
  <w:num w:numId="45" w16cid:durableId="1361278205">
    <w:abstractNumId w:val="36"/>
  </w:num>
  <w:num w:numId="46" w16cid:durableId="4653231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Lk9LGMlUWv/VjczDA1S0bPZ4fWkrLewQjQRCdaZr1aNvWVn2PeH5jSQFah1eEbCx/wXoW0zFCnYjTdIcYu5oA==" w:salt="nSyFs53xJJ8ydaxMf7dg2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C5"/>
    <w:rsid w:val="00000816"/>
    <w:rsid w:val="0000179D"/>
    <w:rsid w:val="000021F2"/>
    <w:rsid w:val="000031DE"/>
    <w:rsid w:val="00003461"/>
    <w:rsid w:val="000038B5"/>
    <w:rsid w:val="00006BD7"/>
    <w:rsid w:val="00007790"/>
    <w:rsid w:val="00007DEA"/>
    <w:rsid w:val="00010B0D"/>
    <w:rsid w:val="00011C02"/>
    <w:rsid w:val="0001300A"/>
    <w:rsid w:val="00014B7A"/>
    <w:rsid w:val="00014DFA"/>
    <w:rsid w:val="0001656E"/>
    <w:rsid w:val="00017D47"/>
    <w:rsid w:val="00022812"/>
    <w:rsid w:val="000238AE"/>
    <w:rsid w:val="00023B51"/>
    <w:rsid w:val="00024770"/>
    <w:rsid w:val="000253FA"/>
    <w:rsid w:val="00025596"/>
    <w:rsid w:val="00025D8F"/>
    <w:rsid w:val="00025EF8"/>
    <w:rsid w:val="000302DB"/>
    <w:rsid w:val="000304AF"/>
    <w:rsid w:val="00030E10"/>
    <w:rsid w:val="00031C08"/>
    <w:rsid w:val="000325A0"/>
    <w:rsid w:val="00032B8A"/>
    <w:rsid w:val="000331E7"/>
    <w:rsid w:val="0003327E"/>
    <w:rsid w:val="000338BD"/>
    <w:rsid w:val="00033988"/>
    <w:rsid w:val="00036073"/>
    <w:rsid w:val="000367CA"/>
    <w:rsid w:val="0003687F"/>
    <w:rsid w:val="00036FD1"/>
    <w:rsid w:val="00037F47"/>
    <w:rsid w:val="000402A3"/>
    <w:rsid w:val="000411C5"/>
    <w:rsid w:val="00042674"/>
    <w:rsid w:val="00043D6D"/>
    <w:rsid w:val="000442FA"/>
    <w:rsid w:val="00044A75"/>
    <w:rsid w:val="00044ECA"/>
    <w:rsid w:val="00044F62"/>
    <w:rsid w:val="00046CFA"/>
    <w:rsid w:val="00046D97"/>
    <w:rsid w:val="0005016E"/>
    <w:rsid w:val="00050268"/>
    <w:rsid w:val="00050526"/>
    <w:rsid w:val="00050E84"/>
    <w:rsid w:val="000511F5"/>
    <w:rsid w:val="000516E4"/>
    <w:rsid w:val="00052301"/>
    <w:rsid w:val="0005323D"/>
    <w:rsid w:val="000549CA"/>
    <w:rsid w:val="00054C29"/>
    <w:rsid w:val="000553D9"/>
    <w:rsid w:val="00055A10"/>
    <w:rsid w:val="00057207"/>
    <w:rsid w:val="0005731D"/>
    <w:rsid w:val="000600E7"/>
    <w:rsid w:val="0006084F"/>
    <w:rsid w:val="00061DC5"/>
    <w:rsid w:val="000637A0"/>
    <w:rsid w:val="00063C5C"/>
    <w:rsid w:val="00063E7D"/>
    <w:rsid w:val="00064379"/>
    <w:rsid w:val="000646B2"/>
    <w:rsid w:val="0006486E"/>
    <w:rsid w:val="00066023"/>
    <w:rsid w:val="00067E85"/>
    <w:rsid w:val="00070480"/>
    <w:rsid w:val="00070DC4"/>
    <w:rsid w:val="00072A09"/>
    <w:rsid w:val="000739B2"/>
    <w:rsid w:val="00074A1C"/>
    <w:rsid w:val="00075525"/>
    <w:rsid w:val="00076EC7"/>
    <w:rsid w:val="000778D6"/>
    <w:rsid w:val="000805C0"/>
    <w:rsid w:val="00081ACE"/>
    <w:rsid w:val="00081D1A"/>
    <w:rsid w:val="00082C17"/>
    <w:rsid w:val="0008350E"/>
    <w:rsid w:val="00084523"/>
    <w:rsid w:val="00085380"/>
    <w:rsid w:val="0008545F"/>
    <w:rsid w:val="000874DA"/>
    <w:rsid w:val="00091A32"/>
    <w:rsid w:val="00094696"/>
    <w:rsid w:val="00095741"/>
    <w:rsid w:val="00095D4B"/>
    <w:rsid w:val="000975F1"/>
    <w:rsid w:val="00097E80"/>
    <w:rsid w:val="000A0535"/>
    <w:rsid w:val="000A079E"/>
    <w:rsid w:val="000A0AE9"/>
    <w:rsid w:val="000A2C05"/>
    <w:rsid w:val="000A2F9A"/>
    <w:rsid w:val="000A3418"/>
    <w:rsid w:val="000A4E23"/>
    <w:rsid w:val="000A6DBF"/>
    <w:rsid w:val="000A6FB5"/>
    <w:rsid w:val="000A737F"/>
    <w:rsid w:val="000B1A09"/>
    <w:rsid w:val="000B1A4F"/>
    <w:rsid w:val="000B2023"/>
    <w:rsid w:val="000B2073"/>
    <w:rsid w:val="000B2106"/>
    <w:rsid w:val="000B26A1"/>
    <w:rsid w:val="000B33EA"/>
    <w:rsid w:val="000B3F55"/>
    <w:rsid w:val="000B5354"/>
    <w:rsid w:val="000B56C2"/>
    <w:rsid w:val="000B5E18"/>
    <w:rsid w:val="000B63D6"/>
    <w:rsid w:val="000B6FAE"/>
    <w:rsid w:val="000B7A7F"/>
    <w:rsid w:val="000C0B73"/>
    <w:rsid w:val="000C10C0"/>
    <w:rsid w:val="000C1782"/>
    <w:rsid w:val="000C1A18"/>
    <w:rsid w:val="000C382A"/>
    <w:rsid w:val="000C5316"/>
    <w:rsid w:val="000C5AF4"/>
    <w:rsid w:val="000C5D38"/>
    <w:rsid w:val="000C6E91"/>
    <w:rsid w:val="000C72BB"/>
    <w:rsid w:val="000C7320"/>
    <w:rsid w:val="000C7896"/>
    <w:rsid w:val="000D0619"/>
    <w:rsid w:val="000D186A"/>
    <w:rsid w:val="000D2026"/>
    <w:rsid w:val="000D282C"/>
    <w:rsid w:val="000D2C87"/>
    <w:rsid w:val="000D2CD6"/>
    <w:rsid w:val="000D4679"/>
    <w:rsid w:val="000D767D"/>
    <w:rsid w:val="000D7BCC"/>
    <w:rsid w:val="000E0BE6"/>
    <w:rsid w:val="000E2B34"/>
    <w:rsid w:val="000E3A51"/>
    <w:rsid w:val="000E3E29"/>
    <w:rsid w:val="000E42F3"/>
    <w:rsid w:val="000E4358"/>
    <w:rsid w:val="000E4381"/>
    <w:rsid w:val="000E7398"/>
    <w:rsid w:val="000E75B6"/>
    <w:rsid w:val="000E78F4"/>
    <w:rsid w:val="000E7C02"/>
    <w:rsid w:val="000F1DA8"/>
    <w:rsid w:val="000F2000"/>
    <w:rsid w:val="000F233C"/>
    <w:rsid w:val="000F2779"/>
    <w:rsid w:val="000F2D9D"/>
    <w:rsid w:val="000F4621"/>
    <w:rsid w:val="000F4753"/>
    <w:rsid w:val="000F4DF3"/>
    <w:rsid w:val="000F5066"/>
    <w:rsid w:val="000F7B1F"/>
    <w:rsid w:val="000F7BB0"/>
    <w:rsid w:val="00100A53"/>
    <w:rsid w:val="00100C56"/>
    <w:rsid w:val="001031D5"/>
    <w:rsid w:val="00103339"/>
    <w:rsid w:val="001040B7"/>
    <w:rsid w:val="001040D0"/>
    <w:rsid w:val="00104B18"/>
    <w:rsid w:val="00105DAF"/>
    <w:rsid w:val="00105EAE"/>
    <w:rsid w:val="001070ED"/>
    <w:rsid w:val="001076C6"/>
    <w:rsid w:val="00110481"/>
    <w:rsid w:val="00112632"/>
    <w:rsid w:val="00112CA3"/>
    <w:rsid w:val="00112D76"/>
    <w:rsid w:val="001141CE"/>
    <w:rsid w:val="00114F90"/>
    <w:rsid w:val="001158FD"/>
    <w:rsid w:val="00116468"/>
    <w:rsid w:val="0011727F"/>
    <w:rsid w:val="001210A8"/>
    <w:rsid w:val="00122163"/>
    <w:rsid w:val="0012326C"/>
    <w:rsid w:val="001239B7"/>
    <w:rsid w:val="001239D1"/>
    <w:rsid w:val="00124EA2"/>
    <w:rsid w:val="00125776"/>
    <w:rsid w:val="00125942"/>
    <w:rsid w:val="00126C20"/>
    <w:rsid w:val="00126F72"/>
    <w:rsid w:val="00131039"/>
    <w:rsid w:val="00132161"/>
    <w:rsid w:val="001325CC"/>
    <w:rsid w:val="00133A79"/>
    <w:rsid w:val="0013612D"/>
    <w:rsid w:val="00136824"/>
    <w:rsid w:val="00137C64"/>
    <w:rsid w:val="00140D68"/>
    <w:rsid w:val="001413DC"/>
    <w:rsid w:val="00141C51"/>
    <w:rsid w:val="001420D8"/>
    <w:rsid w:val="00142671"/>
    <w:rsid w:val="001447F2"/>
    <w:rsid w:val="00144C67"/>
    <w:rsid w:val="001458DE"/>
    <w:rsid w:val="00145918"/>
    <w:rsid w:val="00145D6A"/>
    <w:rsid w:val="00146837"/>
    <w:rsid w:val="0014695A"/>
    <w:rsid w:val="00146D76"/>
    <w:rsid w:val="00151EBC"/>
    <w:rsid w:val="00152299"/>
    <w:rsid w:val="001523A8"/>
    <w:rsid w:val="00152A57"/>
    <w:rsid w:val="00153E83"/>
    <w:rsid w:val="001545DA"/>
    <w:rsid w:val="00156C64"/>
    <w:rsid w:val="00160AA9"/>
    <w:rsid w:val="00160BE8"/>
    <w:rsid w:val="00162BBD"/>
    <w:rsid w:val="00163CDD"/>
    <w:rsid w:val="00164B65"/>
    <w:rsid w:val="00164F56"/>
    <w:rsid w:val="0016526F"/>
    <w:rsid w:val="00166429"/>
    <w:rsid w:val="00166815"/>
    <w:rsid w:val="00166850"/>
    <w:rsid w:val="00170210"/>
    <w:rsid w:val="001713A2"/>
    <w:rsid w:val="00171E4D"/>
    <w:rsid w:val="0017211E"/>
    <w:rsid w:val="001731C5"/>
    <w:rsid w:val="00174074"/>
    <w:rsid w:val="00175786"/>
    <w:rsid w:val="00176AF5"/>
    <w:rsid w:val="001778FA"/>
    <w:rsid w:val="00177C35"/>
    <w:rsid w:val="00180BBD"/>
    <w:rsid w:val="00182C26"/>
    <w:rsid w:val="00183932"/>
    <w:rsid w:val="001847B2"/>
    <w:rsid w:val="001850DB"/>
    <w:rsid w:val="0018582E"/>
    <w:rsid w:val="0018608D"/>
    <w:rsid w:val="00186444"/>
    <w:rsid w:val="00187CEC"/>
    <w:rsid w:val="001905E4"/>
    <w:rsid w:val="00190AE5"/>
    <w:rsid w:val="00190C58"/>
    <w:rsid w:val="0019124B"/>
    <w:rsid w:val="00191BDA"/>
    <w:rsid w:val="00192DD5"/>
    <w:rsid w:val="001938DA"/>
    <w:rsid w:val="00194738"/>
    <w:rsid w:val="00194DE7"/>
    <w:rsid w:val="00194F23"/>
    <w:rsid w:val="00195208"/>
    <w:rsid w:val="00196774"/>
    <w:rsid w:val="00196883"/>
    <w:rsid w:val="00196A75"/>
    <w:rsid w:val="00197228"/>
    <w:rsid w:val="001A0825"/>
    <w:rsid w:val="001A114F"/>
    <w:rsid w:val="001A205A"/>
    <w:rsid w:val="001A2814"/>
    <w:rsid w:val="001A332D"/>
    <w:rsid w:val="001A491C"/>
    <w:rsid w:val="001A553E"/>
    <w:rsid w:val="001A5F2F"/>
    <w:rsid w:val="001A77C1"/>
    <w:rsid w:val="001B0A57"/>
    <w:rsid w:val="001B105D"/>
    <w:rsid w:val="001B4050"/>
    <w:rsid w:val="001B4CAD"/>
    <w:rsid w:val="001B53EC"/>
    <w:rsid w:val="001B6619"/>
    <w:rsid w:val="001C0568"/>
    <w:rsid w:val="001C1712"/>
    <w:rsid w:val="001C1B12"/>
    <w:rsid w:val="001C219F"/>
    <w:rsid w:val="001C36F8"/>
    <w:rsid w:val="001C565A"/>
    <w:rsid w:val="001C57CF"/>
    <w:rsid w:val="001C63A6"/>
    <w:rsid w:val="001C66C7"/>
    <w:rsid w:val="001C70D6"/>
    <w:rsid w:val="001C70ED"/>
    <w:rsid w:val="001D11CC"/>
    <w:rsid w:val="001D3085"/>
    <w:rsid w:val="001D337F"/>
    <w:rsid w:val="001D4263"/>
    <w:rsid w:val="001D5BFF"/>
    <w:rsid w:val="001D6085"/>
    <w:rsid w:val="001D6374"/>
    <w:rsid w:val="001D63F1"/>
    <w:rsid w:val="001D6AF6"/>
    <w:rsid w:val="001D6DF0"/>
    <w:rsid w:val="001D78C6"/>
    <w:rsid w:val="001D79E4"/>
    <w:rsid w:val="001D7A7D"/>
    <w:rsid w:val="001E0C9B"/>
    <w:rsid w:val="001E14CE"/>
    <w:rsid w:val="001E2122"/>
    <w:rsid w:val="001E2DC7"/>
    <w:rsid w:val="001E3706"/>
    <w:rsid w:val="001E54DD"/>
    <w:rsid w:val="001E6D9B"/>
    <w:rsid w:val="001E709B"/>
    <w:rsid w:val="001E746D"/>
    <w:rsid w:val="001E7A6E"/>
    <w:rsid w:val="001F0766"/>
    <w:rsid w:val="001F0D84"/>
    <w:rsid w:val="001F0F5C"/>
    <w:rsid w:val="001F10A2"/>
    <w:rsid w:val="001F134A"/>
    <w:rsid w:val="001F32D3"/>
    <w:rsid w:val="001F4516"/>
    <w:rsid w:val="001F5679"/>
    <w:rsid w:val="001F62EB"/>
    <w:rsid w:val="001F7EDA"/>
    <w:rsid w:val="0020077F"/>
    <w:rsid w:val="00200C3D"/>
    <w:rsid w:val="002022BC"/>
    <w:rsid w:val="002035E7"/>
    <w:rsid w:val="002054CF"/>
    <w:rsid w:val="00210895"/>
    <w:rsid w:val="00211ACF"/>
    <w:rsid w:val="0021284F"/>
    <w:rsid w:val="002129C3"/>
    <w:rsid w:val="002140DF"/>
    <w:rsid w:val="00215F33"/>
    <w:rsid w:val="00217525"/>
    <w:rsid w:val="00217971"/>
    <w:rsid w:val="00220006"/>
    <w:rsid w:val="00220812"/>
    <w:rsid w:val="00220B81"/>
    <w:rsid w:val="0022189A"/>
    <w:rsid w:val="0022222C"/>
    <w:rsid w:val="00222D48"/>
    <w:rsid w:val="002231CB"/>
    <w:rsid w:val="0022510C"/>
    <w:rsid w:val="00226439"/>
    <w:rsid w:val="00226774"/>
    <w:rsid w:val="002268E0"/>
    <w:rsid w:val="002279FC"/>
    <w:rsid w:val="00227F5F"/>
    <w:rsid w:val="002331D8"/>
    <w:rsid w:val="00233415"/>
    <w:rsid w:val="00233FDA"/>
    <w:rsid w:val="0023593D"/>
    <w:rsid w:val="00235F44"/>
    <w:rsid w:val="0023605C"/>
    <w:rsid w:val="002360BB"/>
    <w:rsid w:val="00237624"/>
    <w:rsid w:val="00240A31"/>
    <w:rsid w:val="002430D7"/>
    <w:rsid w:val="002444F3"/>
    <w:rsid w:val="002449D4"/>
    <w:rsid w:val="002451F2"/>
    <w:rsid w:val="0024570F"/>
    <w:rsid w:val="002469C9"/>
    <w:rsid w:val="00246E23"/>
    <w:rsid w:val="00247024"/>
    <w:rsid w:val="002514B3"/>
    <w:rsid w:val="0025204E"/>
    <w:rsid w:val="00252D4C"/>
    <w:rsid w:val="00253024"/>
    <w:rsid w:val="00257F6A"/>
    <w:rsid w:val="0026025D"/>
    <w:rsid w:val="0026291D"/>
    <w:rsid w:val="00262BD2"/>
    <w:rsid w:val="00262FE2"/>
    <w:rsid w:val="0026496E"/>
    <w:rsid w:val="0026723C"/>
    <w:rsid w:val="002676DF"/>
    <w:rsid w:val="00270B45"/>
    <w:rsid w:val="002737BE"/>
    <w:rsid w:val="00273A5B"/>
    <w:rsid w:val="00274116"/>
    <w:rsid w:val="00274158"/>
    <w:rsid w:val="002741C7"/>
    <w:rsid w:val="00275D40"/>
    <w:rsid w:val="002761D2"/>
    <w:rsid w:val="00276335"/>
    <w:rsid w:val="00276C7E"/>
    <w:rsid w:val="002806FE"/>
    <w:rsid w:val="002809DE"/>
    <w:rsid w:val="00282CEE"/>
    <w:rsid w:val="0028388E"/>
    <w:rsid w:val="00284B3D"/>
    <w:rsid w:val="0028548B"/>
    <w:rsid w:val="00287354"/>
    <w:rsid w:val="00287A21"/>
    <w:rsid w:val="00290474"/>
    <w:rsid w:val="002907EC"/>
    <w:rsid w:val="0029085F"/>
    <w:rsid w:val="00290F69"/>
    <w:rsid w:val="002917F1"/>
    <w:rsid w:val="00291B29"/>
    <w:rsid w:val="00293E1C"/>
    <w:rsid w:val="00294A2B"/>
    <w:rsid w:val="00294A4F"/>
    <w:rsid w:val="00295CF5"/>
    <w:rsid w:val="00295D1D"/>
    <w:rsid w:val="002A01FC"/>
    <w:rsid w:val="002A0F41"/>
    <w:rsid w:val="002A273A"/>
    <w:rsid w:val="002A3178"/>
    <w:rsid w:val="002A5F3A"/>
    <w:rsid w:val="002A7119"/>
    <w:rsid w:val="002B0F59"/>
    <w:rsid w:val="002B18E0"/>
    <w:rsid w:val="002B1ADA"/>
    <w:rsid w:val="002B1B04"/>
    <w:rsid w:val="002B216D"/>
    <w:rsid w:val="002B3037"/>
    <w:rsid w:val="002B52A6"/>
    <w:rsid w:val="002B600A"/>
    <w:rsid w:val="002B68F6"/>
    <w:rsid w:val="002B72FA"/>
    <w:rsid w:val="002C0803"/>
    <w:rsid w:val="002C1EE4"/>
    <w:rsid w:val="002C26B2"/>
    <w:rsid w:val="002C2D69"/>
    <w:rsid w:val="002C3BDB"/>
    <w:rsid w:val="002C418A"/>
    <w:rsid w:val="002C4AC1"/>
    <w:rsid w:val="002C5F20"/>
    <w:rsid w:val="002C6A58"/>
    <w:rsid w:val="002C718E"/>
    <w:rsid w:val="002C7B56"/>
    <w:rsid w:val="002D0ADC"/>
    <w:rsid w:val="002D208C"/>
    <w:rsid w:val="002D2BF4"/>
    <w:rsid w:val="002D2DC2"/>
    <w:rsid w:val="002D3B6A"/>
    <w:rsid w:val="002D4377"/>
    <w:rsid w:val="002D4596"/>
    <w:rsid w:val="002D461E"/>
    <w:rsid w:val="002D4862"/>
    <w:rsid w:val="002D5912"/>
    <w:rsid w:val="002D67E0"/>
    <w:rsid w:val="002D691C"/>
    <w:rsid w:val="002D7425"/>
    <w:rsid w:val="002D7A34"/>
    <w:rsid w:val="002E3C33"/>
    <w:rsid w:val="002E3C96"/>
    <w:rsid w:val="002E46A2"/>
    <w:rsid w:val="002E558E"/>
    <w:rsid w:val="002E5E2B"/>
    <w:rsid w:val="002F0ACD"/>
    <w:rsid w:val="002F1581"/>
    <w:rsid w:val="002F23BC"/>
    <w:rsid w:val="002F369F"/>
    <w:rsid w:val="002F525A"/>
    <w:rsid w:val="002F6CA0"/>
    <w:rsid w:val="002F7112"/>
    <w:rsid w:val="002F78F8"/>
    <w:rsid w:val="0030245A"/>
    <w:rsid w:val="0030412D"/>
    <w:rsid w:val="00304519"/>
    <w:rsid w:val="00307AC7"/>
    <w:rsid w:val="003135BD"/>
    <w:rsid w:val="0031420B"/>
    <w:rsid w:val="003169EF"/>
    <w:rsid w:val="0032058B"/>
    <w:rsid w:val="0032121F"/>
    <w:rsid w:val="0032165B"/>
    <w:rsid w:val="00322E1C"/>
    <w:rsid w:val="00322F41"/>
    <w:rsid w:val="00323206"/>
    <w:rsid w:val="0032322C"/>
    <w:rsid w:val="0032420B"/>
    <w:rsid w:val="00324C53"/>
    <w:rsid w:val="003251FC"/>
    <w:rsid w:val="00326616"/>
    <w:rsid w:val="00326E1F"/>
    <w:rsid w:val="00327465"/>
    <w:rsid w:val="00327817"/>
    <w:rsid w:val="003309B2"/>
    <w:rsid w:val="0033146E"/>
    <w:rsid w:val="00331593"/>
    <w:rsid w:val="00331D7B"/>
    <w:rsid w:val="0033270E"/>
    <w:rsid w:val="00332FC2"/>
    <w:rsid w:val="00333480"/>
    <w:rsid w:val="003339BA"/>
    <w:rsid w:val="00333B04"/>
    <w:rsid w:val="00334195"/>
    <w:rsid w:val="00335A31"/>
    <w:rsid w:val="00340305"/>
    <w:rsid w:val="00340D6F"/>
    <w:rsid w:val="0034109C"/>
    <w:rsid w:val="00341250"/>
    <w:rsid w:val="003429F1"/>
    <w:rsid w:val="00343968"/>
    <w:rsid w:val="003439F9"/>
    <w:rsid w:val="00343C0A"/>
    <w:rsid w:val="00345946"/>
    <w:rsid w:val="003474D8"/>
    <w:rsid w:val="00347D3C"/>
    <w:rsid w:val="00351E2E"/>
    <w:rsid w:val="00352BE6"/>
    <w:rsid w:val="00353248"/>
    <w:rsid w:val="003538E7"/>
    <w:rsid w:val="0035427D"/>
    <w:rsid w:val="00354BC4"/>
    <w:rsid w:val="00355876"/>
    <w:rsid w:val="00355AE7"/>
    <w:rsid w:val="00357E25"/>
    <w:rsid w:val="00361069"/>
    <w:rsid w:val="00361BA0"/>
    <w:rsid w:val="003647AF"/>
    <w:rsid w:val="0036535F"/>
    <w:rsid w:val="00365DEA"/>
    <w:rsid w:val="00366F1A"/>
    <w:rsid w:val="003679D2"/>
    <w:rsid w:val="00367B0E"/>
    <w:rsid w:val="00370050"/>
    <w:rsid w:val="00370497"/>
    <w:rsid w:val="00371425"/>
    <w:rsid w:val="00372B95"/>
    <w:rsid w:val="00372E96"/>
    <w:rsid w:val="0037341C"/>
    <w:rsid w:val="00374974"/>
    <w:rsid w:val="00375003"/>
    <w:rsid w:val="00375CEE"/>
    <w:rsid w:val="003766E2"/>
    <w:rsid w:val="003805DC"/>
    <w:rsid w:val="003817F9"/>
    <w:rsid w:val="003821F8"/>
    <w:rsid w:val="003832A1"/>
    <w:rsid w:val="00383598"/>
    <w:rsid w:val="003851F6"/>
    <w:rsid w:val="00385A5C"/>
    <w:rsid w:val="0038645B"/>
    <w:rsid w:val="00386590"/>
    <w:rsid w:val="003868C3"/>
    <w:rsid w:val="00387B66"/>
    <w:rsid w:val="00387C64"/>
    <w:rsid w:val="00387DD0"/>
    <w:rsid w:val="003906D2"/>
    <w:rsid w:val="00390AE3"/>
    <w:rsid w:val="00390C89"/>
    <w:rsid w:val="00391773"/>
    <w:rsid w:val="00392153"/>
    <w:rsid w:val="00393C9C"/>
    <w:rsid w:val="00393FB6"/>
    <w:rsid w:val="00394AF6"/>
    <w:rsid w:val="00395104"/>
    <w:rsid w:val="0039554E"/>
    <w:rsid w:val="00396A70"/>
    <w:rsid w:val="00397F19"/>
    <w:rsid w:val="003A0FAF"/>
    <w:rsid w:val="003A1648"/>
    <w:rsid w:val="003A229A"/>
    <w:rsid w:val="003A3229"/>
    <w:rsid w:val="003A3681"/>
    <w:rsid w:val="003A45DC"/>
    <w:rsid w:val="003A48EC"/>
    <w:rsid w:val="003A4998"/>
    <w:rsid w:val="003B5537"/>
    <w:rsid w:val="003B6F79"/>
    <w:rsid w:val="003B7250"/>
    <w:rsid w:val="003C0019"/>
    <w:rsid w:val="003C009E"/>
    <w:rsid w:val="003C017A"/>
    <w:rsid w:val="003C05C3"/>
    <w:rsid w:val="003C0C37"/>
    <w:rsid w:val="003C0C7F"/>
    <w:rsid w:val="003C3AD9"/>
    <w:rsid w:val="003C455D"/>
    <w:rsid w:val="003C4CCB"/>
    <w:rsid w:val="003C4D02"/>
    <w:rsid w:val="003C5F6F"/>
    <w:rsid w:val="003C7163"/>
    <w:rsid w:val="003C75A9"/>
    <w:rsid w:val="003C7C1F"/>
    <w:rsid w:val="003D0323"/>
    <w:rsid w:val="003D0391"/>
    <w:rsid w:val="003D0675"/>
    <w:rsid w:val="003D06FD"/>
    <w:rsid w:val="003D08F5"/>
    <w:rsid w:val="003D2421"/>
    <w:rsid w:val="003D25D2"/>
    <w:rsid w:val="003D29DC"/>
    <w:rsid w:val="003D3323"/>
    <w:rsid w:val="003D3A22"/>
    <w:rsid w:val="003D4CF3"/>
    <w:rsid w:val="003D5D61"/>
    <w:rsid w:val="003D5E7C"/>
    <w:rsid w:val="003D6129"/>
    <w:rsid w:val="003D79CF"/>
    <w:rsid w:val="003D7A70"/>
    <w:rsid w:val="003D7AE2"/>
    <w:rsid w:val="003E0562"/>
    <w:rsid w:val="003E08A6"/>
    <w:rsid w:val="003E10FB"/>
    <w:rsid w:val="003E400B"/>
    <w:rsid w:val="003E47D3"/>
    <w:rsid w:val="003E55DF"/>
    <w:rsid w:val="003E5A2F"/>
    <w:rsid w:val="003E5CA3"/>
    <w:rsid w:val="003E5CBD"/>
    <w:rsid w:val="003E5DC7"/>
    <w:rsid w:val="003E740E"/>
    <w:rsid w:val="003E7999"/>
    <w:rsid w:val="003E7B51"/>
    <w:rsid w:val="003F2BD2"/>
    <w:rsid w:val="003F33E1"/>
    <w:rsid w:val="003F34F0"/>
    <w:rsid w:val="003F45B1"/>
    <w:rsid w:val="003F49B4"/>
    <w:rsid w:val="003F4B79"/>
    <w:rsid w:val="003F5162"/>
    <w:rsid w:val="003F589A"/>
    <w:rsid w:val="003F6B93"/>
    <w:rsid w:val="003F7C8F"/>
    <w:rsid w:val="004006DB"/>
    <w:rsid w:val="00402224"/>
    <w:rsid w:val="00402562"/>
    <w:rsid w:val="00402BB7"/>
    <w:rsid w:val="00404672"/>
    <w:rsid w:val="004047E8"/>
    <w:rsid w:val="00404D68"/>
    <w:rsid w:val="0040565A"/>
    <w:rsid w:val="004061DD"/>
    <w:rsid w:val="004062CE"/>
    <w:rsid w:val="004063EA"/>
    <w:rsid w:val="004065BD"/>
    <w:rsid w:val="00407BAA"/>
    <w:rsid w:val="00411E63"/>
    <w:rsid w:val="00413662"/>
    <w:rsid w:val="00413E30"/>
    <w:rsid w:val="00414744"/>
    <w:rsid w:val="00414845"/>
    <w:rsid w:val="00414F2E"/>
    <w:rsid w:val="0041555B"/>
    <w:rsid w:val="004169C7"/>
    <w:rsid w:val="00416EB7"/>
    <w:rsid w:val="0042020C"/>
    <w:rsid w:val="0042087E"/>
    <w:rsid w:val="0042094A"/>
    <w:rsid w:val="0042100D"/>
    <w:rsid w:val="004238F0"/>
    <w:rsid w:val="004243A1"/>
    <w:rsid w:val="004249CC"/>
    <w:rsid w:val="00424BC4"/>
    <w:rsid w:val="00425B15"/>
    <w:rsid w:val="00426EC3"/>
    <w:rsid w:val="0043085B"/>
    <w:rsid w:val="004308A2"/>
    <w:rsid w:val="004325E0"/>
    <w:rsid w:val="00432D5A"/>
    <w:rsid w:val="0043370E"/>
    <w:rsid w:val="00433D20"/>
    <w:rsid w:val="00433D8E"/>
    <w:rsid w:val="00433DCB"/>
    <w:rsid w:val="00434B38"/>
    <w:rsid w:val="004350A4"/>
    <w:rsid w:val="004364C3"/>
    <w:rsid w:val="00436561"/>
    <w:rsid w:val="00436779"/>
    <w:rsid w:val="00436B58"/>
    <w:rsid w:val="00437740"/>
    <w:rsid w:val="004378EA"/>
    <w:rsid w:val="00437914"/>
    <w:rsid w:val="00440BCC"/>
    <w:rsid w:val="0044183D"/>
    <w:rsid w:val="004429AC"/>
    <w:rsid w:val="00442E4B"/>
    <w:rsid w:val="0044316F"/>
    <w:rsid w:val="00444116"/>
    <w:rsid w:val="00444A7B"/>
    <w:rsid w:val="00444AF5"/>
    <w:rsid w:val="00444D7F"/>
    <w:rsid w:val="00445C42"/>
    <w:rsid w:val="00446B2A"/>
    <w:rsid w:val="00447C51"/>
    <w:rsid w:val="004500DE"/>
    <w:rsid w:val="004500E4"/>
    <w:rsid w:val="004507EC"/>
    <w:rsid w:val="00450916"/>
    <w:rsid w:val="00451258"/>
    <w:rsid w:val="00451885"/>
    <w:rsid w:val="00454B5F"/>
    <w:rsid w:val="0045519F"/>
    <w:rsid w:val="004553FC"/>
    <w:rsid w:val="00456DAC"/>
    <w:rsid w:val="00457EA3"/>
    <w:rsid w:val="00462124"/>
    <w:rsid w:val="00462944"/>
    <w:rsid w:val="00462999"/>
    <w:rsid w:val="0046550A"/>
    <w:rsid w:val="00465595"/>
    <w:rsid w:val="004662BD"/>
    <w:rsid w:val="00467748"/>
    <w:rsid w:val="00470477"/>
    <w:rsid w:val="00471E0A"/>
    <w:rsid w:val="004722C5"/>
    <w:rsid w:val="004747DB"/>
    <w:rsid w:val="0047492C"/>
    <w:rsid w:val="00474CFB"/>
    <w:rsid w:val="004759AF"/>
    <w:rsid w:val="00475AB8"/>
    <w:rsid w:val="0047745B"/>
    <w:rsid w:val="00480529"/>
    <w:rsid w:val="0048095A"/>
    <w:rsid w:val="00481F8A"/>
    <w:rsid w:val="004829F2"/>
    <w:rsid w:val="00482C11"/>
    <w:rsid w:val="00482D28"/>
    <w:rsid w:val="004837F4"/>
    <w:rsid w:val="004846CD"/>
    <w:rsid w:val="00484854"/>
    <w:rsid w:val="00484F02"/>
    <w:rsid w:val="0048628D"/>
    <w:rsid w:val="004862FC"/>
    <w:rsid w:val="00486BBC"/>
    <w:rsid w:val="00486FEC"/>
    <w:rsid w:val="004871C2"/>
    <w:rsid w:val="00487ABA"/>
    <w:rsid w:val="00487EC8"/>
    <w:rsid w:val="004908CF"/>
    <w:rsid w:val="00491057"/>
    <w:rsid w:val="00491722"/>
    <w:rsid w:val="00491C33"/>
    <w:rsid w:val="00491F50"/>
    <w:rsid w:val="00494062"/>
    <w:rsid w:val="004945DE"/>
    <w:rsid w:val="004964BE"/>
    <w:rsid w:val="004965A7"/>
    <w:rsid w:val="00496FFF"/>
    <w:rsid w:val="00497346"/>
    <w:rsid w:val="00497565"/>
    <w:rsid w:val="00497DE8"/>
    <w:rsid w:val="004A1104"/>
    <w:rsid w:val="004A13A0"/>
    <w:rsid w:val="004A13B3"/>
    <w:rsid w:val="004A302C"/>
    <w:rsid w:val="004A4EAB"/>
    <w:rsid w:val="004A50E0"/>
    <w:rsid w:val="004A5C3C"/>
    <w:rsid w:val="004A6110"/>
    <w:rsid w:val="004B0668"/>
    <w:rsid w:val="004B1707"/>
    <w:rsid w:val="004B1EA5"/>
    <w:rsid w:val="004B2200"/>
    <w:rsid w:val="004B2669"/>
    <w:rsid w:val="004B334F"/>
    <w:rsid w:val="004B435F"/>
    <w:rsid w:val="004B4422"/>
    <w:rsid w:val="004B49B2"/>
    <w:rsid w:val="004B4B7C"/>
    <w:rsid w:val="004B57C8"/>
    <w:rsid w:val="004B5A5A"/>
    <w:rsid w:val="004B5B1C"/>
    <w:rsid w:val="004B67EF"/>
    <w:rsid w:val="004B7296"/>
    <w:rsid w:val="004B7C9D"/>
    <w:rsid w:val="004C05ED"/>
    <w:rsid w:val="004C08BC"/>
    <w:rsid w:val="004C16E9"/>
    <w:rsid w:val="004C215C"/>
    <w:rsid w:val="004C355B"/>
    <w:rsid w:val="004C3EAB"/>
    <w:rsid w:val="004C40B7"/>
    <w:rsid w:val="004C6017"/>
    <w:rsid w:val="004C6E1E"/>
    <w:rsid w:val="004D0397"/>
    <w:rsid w:val="004D2D10"/>
    <w:rsid w:val="004D42D3"/>
    <w:rsid w:val="004D4BF2"/>
    <w:rsid w:val="004D4CFA"/>
    <w:rsid w:val="004D4E39"/>
    <w:rsid w:val="004D600F"/>
    <w:rsid w:val="004D6010"/>
    <w:rsid w:val="004D6935"/>
    <w:rsid w:val="004D6EB0"/>
    <w:rsid w:val="004D783F"/>
    <w:rsid w:val="004D7CF3"/>
    <w:rsid w:val="004E3AD9"/>
    <w:rsid w:val="004E443B"/>
    <w:rsid w:val="004E458E"/>
    <w:rsid w:val="004E4DFB"/>
    <w:rsid w:val="004E535B"/>
    <w:rsid w:val="004E551D"/>
    <w:rsid w:val="004E6843"/>
    <w:rsid w:val="004E7E46"/>
    <w:rsid w:val="004F1DBB"/>
    <w:rsid w:val="004F2CD3"/>
    <w:rsid w:val="004F2DEB"/>
    <w:rsid w:val="004F39EC"/>
    <w:rsid w:val="004F410E"/>
    <w:rsid w:val="004F417F"/>
    <w:rsid w:val="004F45C1"/>
    <w:rsid w:val="004F6526"/>
    <w:rsid w:val="004F6A2C"/>
    <w:rsid w:val="004F6BF4"/>
    <w:rsid w:val="004F70A2"/>
    <w:rsid w:val="00500FF5"/>
    <w:rsid w:val="005025EE"/>
    <w:rsid w:val="00502DAA"/>
    <w:rsid w:val="005036CE"/>
    <w:rsid w:val="00504199"/>
    <w:rsid w:val="00506BE6"/>
    <w:rsid w:val="00506EAA"/>
    <w:rsid w:val="00507002"/>
    <w:rsid w:val="005103C5"/>
    <w:rsid w:val="00510A0A"/>
    <w:rsid w:val="00510B47"/>
    <w:rsid w:val="005110E1"/>
    <w:rsid w:val="00511847"/>
    <w:rsid w:val="00511993"/>
    <w:rsid w:val="00512A6C"/>
    <w:rsid w:val="00512CE2"/>
    <w:rsid w:val="00513090"/>
    <w:rsid w:val="005147CD"/>
    <w:rsid w:val="005164FD"/>
    <w:rsid w:val="005168F4"/>
    <w:rsid w:val="00520CC3"/>
    <w:rsid w:val="00520E30"/>
    <w:rsid w:val="00521530"/>
    <w:rsid w:val="0052226B"/>
    <w:rsid w:val="005222A2"/>
    <w:rsid w:val="00522421"/>
    <w:rsid w:val="00522920"/>
    <w:rsid w:val="00524116"/>
    <w:rsid w:val="0052411D"/>
    <w:rsid w:val="00524905"/>
    <w:rsid w:val="00524A3A"/>
    <w:rsid w:val="00525AE4"/>
    <w:rsid w:val="00525C02"/>
    <w:rsid w:val="00527D5D"/>
    <w:rsid w:val="00530034"/>
    <w:rsid w:val="00530C89"/>
    <w:rsid w:val="005310D1"/>
    <w:rsid w:val="00531DA9"/>
    <w:rsid w:val="00532810"/>
    <w:rsid w:val="00533301"/>
    <w:rsid w:val="00534713"/>
    <w:rsid w:val="005351E7"/>
    <w:rsid w:val="0053670E"/>
    <w:rsid w:val="0053682E"/>
    <w:rsid w:val="005407D6"/>
    <w:rsid w:val="005411B3"/>
    <w:rsid w:val="00542028"/>
    <w:rsid w:val="00542371"/>
    <w:rsid w:val="00544707"/>
    <w:rsid w:val="00544D9D"/>
    <w:rsid w:val="00545E5D"/>
    <w:rsid w:val="005460BF"/>
    <w:rsid w:val="00546CFE"/>
    <w:rsid w:val="0055119D"/>
    <w:rsid w:val="00551CC8"/>
    <w:rsid w:val="00551D40"/>
    <w:rsid w:val="00553BF1"/>
    <w:rsid w:val="00556DC9"/>
    <w:rsid w:val="0056346C"/>
    <w:rsid w:val="00563DBA"/>
    <w:rsid w:val="0056402B"/>
    <w:rsid w:val="005644DA"/>
    <w:rsid w:val="00565754"/>
    <w:rsid w:val="00565E26"/>
    <w:rsid w:val="00566323"/>
    <w:rsid w:val="00566DC1"/>
    <w:rsid w:val="00571079"/>
    <w:rsid w:val="005716BD"/>
    <w:rsid w:val="00572BDD"/>
    <w:rsid w:val="00572F54"/>
    <w:rsid w:val="00574517"/>
    <w:rsid w:val="005762A7"/>
    <w:rsid w:val="0058046F"/>
    <w:rsid w:val="00581796"/>
    <w:rsid w:val="00582E6F"/>
    <w:rsid w:val="00583457"/>
    <w:rsid w:val="00584A2F"/>
    <w:rsid w:val="005853D8"/>
    <w:rsid w:val="00586E11"/>
    <w:rsid w:val="0058744D"/>
    <w:rsid w:val="00590591"/>
    <w:rsid w:val="0059143A"/>
    <w:rsid w:val="00593AFF"/>
    <w:rsid w:val="00593C53"/>
    <w:rsid w:val="00594E39"/>
    <w:rsid w:val="00595046"/>
    <w:rsid w:val="00595AB4"/>
    <w:rsid w:val="00596561"/>
    <w:rsid w:val="0059715C"/>
    <w:rsid w:val="005974A5"/>
    <w:rsid w:val="005979CE"/>
    <w:rsid w:val="005A094B"/>
    <w:rsid w:val="005A1A8B"/>
    <w:rsid w:val="005A4028"/>
    <w:rsid w:val="005A47CA"/>
    <w:rsid w:val="005A77C0"/>
    <w:rsid w:val="005B186C"/>
    <w:rsid w:val="005B238D"/>
    <w:rsid w:val="005B4343"/>
    <w:rsid w:val="005B434B"/>
    <w:rsid w:val="005B5567"/>
    <w:rsid w:val="005B56A1"/>
    <w:rsid w:val="005B5F29"/>
    <w:rsid w:val="005B611B"/>
    <w:rsid w:val="005B6200"/>
    <w:rsid w:val="005B67F2"/>
    <w:rsid w:val="005B7B6E"/>
    <w:rsid w:val="005B7CCE"/>
    <w:rsid w:val="005C0F92"/>
    <w:rsid w:val="005C10FB"/>
    <w:rsid w:val="005C1A33"/>
    <w:rsid w:val="005C2B31"/>
    <w:rsid w:val="005C4252"/>
    <w:rsid w:val="005C48CC"/>
    <w:rsid w:val="005C50C7"/>
    <w:rsid w:val="005C685D"/>
    <w:rsid w:val="005D1D82"/>
    <w:rsid w:val="005D1EB2"/>
    <w:rsid w:val="005D432D"/>
    <w:rsid w:val="005D50BE"/>
    <w:rsid w:val="005D50C6"/>
    <w:rsid w:val="005D54D9"/>
    <w:rsid w:val="005D6941"/>
    <w:rsid w:val="005D6ED3"/>
    <w:rsid w:val="005D712C"/>
    <w:rsid w:val="005E0AAA"/>
    <w:rsid w:val="005E15C4"/>
    <w:rsid w:val="005E1DB0"/>
    <w:rsid w:val="005E2482"/>
    <w:rsid w:val="005E26CC"/>
    <w:rsid w:val="005E4C26"/>
    <w:rsid w:val="005E686C"/>
    <w:rsid w:val="005F05FB"/>
    <w:rsid w:val="005F11A1"/>
    <w:rsid w:val="005F3136"/>
    <w:rsid w:val="005F4338"/>
    <w:rsid w:val="005F5041"/>
    <w:rsid w:val="005F5F04"/>
    <w:rsid w:val="005F604D"/>
    <w:rsid w:val="005F646C"/>
    <w:rsid w:val="005F6AA0"/>
    <w:rsid w:val="005F796B"/>
    <w:rsid w:val="00600BA0"/>
    <w:rsid w:val="006019E0"/>
    <w:rsid w:val="00601C59"/>
    <w:rsid w:val="0060242E"/>
    <w:rsid w:val="0060429D"/>
    <w:rsid w:val="006045BC"/>
    <w:rsid w:val="00604E4B"/>
    <w:rsid w:val="00604F4F"/>
    <w:rsid w:val="00606402"/>
    <w:rsid w:val="006073F3"/>
    <w:rsid w:val="00607512"/>
    <w:rsid w:val="00611246"/>
    <w:rsid w:val="00611412"/>
    <w:rsid w:val="00614699"/>
    <w:rsid w:val="006153AC"/>
    <w:rsid w:val="0061599C"/>
    <w:rsid w:val="00616238"/>
    <w:rsid w:val="00616C01"/>
    <w:rsid w:val="00617C9B"/>
    <w:rsid w:val="00620532"/>
    <w:rsid w:val="00622E88"/>
    <w:rsid w:val="0062341E"/>
    <w:rsid w:val="00623F28"/>
    <w:rsid w:val="00626B9D"/>
    <w:rsid w:val="00626D19"/>
    <w:rsid w:val="006277DC"/>
    <w:rsid w:val="00631257"/>
    <w:rsid w:val="00631861"/>
    <w:rsid w:val="00632548"/>
    <w:rsid w:val="00632E1B"/>
    <w:rsid w:val="00632F59"/>
    <w:rsid w:val="00633834"/>
    <w:rsid w:val="00634D58"/>
    <w:rsid w:val="00637013"/>
    <w:rsid w:val="0063703B"/>
    <w:rsid w:val="006405A7"/>
    <w:rsid w:val="00640B5E"/>
    <w:rsid w:val="00641C9F"/>
    <w:rsid w:val="00643129"/>
    <w:rsid w:val="00643D3F"/>
    <w:rsid w:val="0064576A"/>
    <w:rsid w:val="006468EA"/>
    <w:rsid w:val="00651BF0"/>
    <w:rsid w:val="006528A4"/>
    <w:rsid w:val="00652F01"/>
    <w:rsid w:val="00654059"/>
    <w:rsid w:val="00654789"/>
    <w:rsid w:val="006551F7"/>
    <w:rsid w:val="006556D2"/>
    <w:rsid w:val="006559A0"/>
    <w:rsid w:val="00655E36"/>
    <w:rsid w:val="0065610A"/>
    <w:rsid w:val="006563CE"/>
    <w:rsid w:val="0065683C"/>
    <w:rsid w:val="00656B79"/>
    <w:rsid w:val="00661987"/>
    <w:rsid w:val="00661B1F"/>
    <w:rsid w:val="00664D76"/>
    <w:rsid w:val="00666063"/>
    <w:rsid w:val="0066620C"/>
    <w:rsid w:val="00666C8B"/>
    <w:rsid w:val="006674CB"/>
    <w:rsid w:val="0066791B"/>
    <w:rsid w:val="0067289E"/>
    <w:rsid w:val="00672E08"/>
    <w:rsid w:val="006730C3"/>
    <w:rsid w:val="00673892"/>
    <w:rsid w:val="00674990"/>
    <w:rsid w:val="0067644E"/>
    <w:rsid w:val="00677414"/>
    <w:rsid w:val="00677B08"/>
    <w:rsid w:val="00680001"/>
    <w:rsid w:val="006810FE"/>
    <w:rsid w:val="00683E1C"/>
    <w:rsid w:val="00684CF6"/>
    <w:rsid w:val="00685EAD"/>
    <w:rsid w:val="00690938"/>
    <w:rsid w:val="006910F2"/>
    <w:rsid w:val="00692B75"/>
    <w:rsid w:val="0069320C"/>
    <w:rsid w:val="00693D5B"/>
    <w:rsid w:val="00694C73"/>
    <w:rsid w:val="00695A9C"/>
    <w:rsid w:val="00695CBF"/>
    <w:rsid w:val="006969C0"/>
    <w:rsid w:val="00696C0F"/>
    <w:rsid w:val="006A21D4"/>
    <w:rsid w:val="006A3EEC"/>
    <w:rsid w:val="006A5BB9"/>
    <w:rsid w:val="006A6CED"/>
    <w:rsid w:val="006B0361"/>
    <w:rsid w:val="006B0671"/>
    <w:rsid w:val="006B072B"/>
    <w:rsid w:val="006B1044"/>
    <w:rsid w:val="006B45C6"/>
    <w:rsid w:val="006B4AF9"/>
    <w:rsid w:val="006B4DCA"/>
    <w:rsid w:val="006B7C50"/>
    <w:rsid w:val="006C0809"/>
    <w:rsid w:val="006C17C4"/>
    <w:rsid w:val="006C1CA9"/>
    <w:rsid w:val="006C215A"/>
    <w:rsid w:val="006C2344"/>
    <w:rsid w:val="006C2DE4"/>
    <w:rsid w:val="006C2F56"/>
    <w:rsid w:val="006C3D8F"/>
    <w:rsid w:val="006C484D"/>
    <w:rsid w:val="006C4FF3"/>
    <w:rsid w:val="006C5335"/>
    <w:rsid w:val="006C5864"/>
    <w:rsid w:val="006C6BE2"/>
    <w:rsid w:val="006C74A6"/>
    <w:rsid w:val="006D0242"/>
    <w:rsid w:val="006D1515"/>
    <w:rsid w:val="006D1541"/>
    <w:rsid w:val="006D1F13"/>
    <w:rsid w:val="006D1FC1"/>
    <w:rsid w:val="006D2F9E"/>
    <w:rsid w:val="006D4799"/>
    <w:rsid w:val="006D5AFD"/>
    <w:rsid w:val="006D69F6"/>
    <w:rsid w:val="006D716A"/>
    <w:rsid w:val="006D7720"/>
    <w:rsid w:val="006D79E8"/>
    <w:rsid w:val="006D7FE0"/>
    <w:rsid w:val="006E1267"/>
    <w:rsid w:val="006E17D7"/>
    <w:rsid w:val="006E18E4"/>
    <w:rsid w:val="006E2191"/>
    <w:rsid w:val="006E5252"/>
    <w:rsid w:val="006E69CE"/>
    <w:rsid w:val="006E7343"/>
    <w:rsid w:val="006E7E98"/>
    <w:rsid w:val="006E7F2E"/>
    <w:rsid w:val="006F0192"/>
    <w:rsid w:val="006F1550"/>
    <w:rsid w:val="006F2093"/>
    <w:rsid w:val="006F224C"/>
    <w:rsid w:val="006F2A11"/>
    <w:rsid w:val="006F2A8B"/>
    <w:rsid w:val="006F4698"/>
    <w:rsid w:val="006F4BE9"/>
    <w:rsid w:val="006F6500"/>
    <w:rsid w:val="006F6BE4"/>
    <w:rsid w:val="007002A0"/>
    <w:rsid w:val="007011A6"/>
    <w:rsid w:val="007019B4"/>
    <w:rsid w:val="0070265E"/>
    <w:rsid w:val="00706C82"/>
    <w:rsid w:val="00707404"/>
    <w:rsid w:val="00707835"/>
    <w:rsid w:val="007126CC"/>
    <w:rsid w:val="00712EEC"/>
    <w:rsid w:val="00713604"/>
    <w:rsid w:val="00713C7D"/>
    <w:rsid w:val="00713CEE"/>
    <w:rsid w:val="00714C3C"/>
    <w:rsid w:val="00714D35"/>
    <w:rsid w:val="00714DE8"/>
    <w:rsid w:val="00714EAA"/>
    <w:rsid w:val="007151AB"/>
    <w:rsid w:val="00715844"/>
    <w:rsid w:val="00715D01"/>
    <w:rsid w:val="00715DDE"/>
    <w:rsid w:val="00717CB9"/>
    <w:rsid w:val="00720B7F"/>
    <w:rsid w:val="00721438"/>
    <w:rsid w:val="00722DD4"/>
    <w:rsid w:val="007230DE"/>
    <w:rsid w:val="00723C79"/>
    <w:rsid w:val="0072484E"/>
    <w:rsid w:val="007249CE"/>
    <w:rsid w:val="00725C0E"/>
    <w:rsid w:val="007269AE"/>
    <w:rsid w:val="007275F0"/>
    <w:rsid w:val="00727AAE"/>
    <w:rsid w:val="00727DAC"/>
    <w:rsid w:val="007301D0"/>
    <w:rsid w:val="00732613"/>
    <w:rsid w:val="00733615"/>
    <w:rsid w:val="00733732"/>
    <w:rsid w:val="00734707"/>
    <w:rsid w:val="00736E10"/>
    <w:rsid w:val="00737DD6"/>
    <w:rsid w:val="0074152A"/>
    <w:rsid w:val="00741875"/>
    <w:rsid w:val="00743287"/>
    <w:rsid w:val="007435C4"/>
    <w:rsid w:val="00744252"/>
    <w:rsid w:val="007443CE"/>
    <w:rsid w:val="00744B22"/>
    <w:rsid w:val="00744E76"/>
    <w:rsid w:val="007451C5"/>
    <w:rsid w:val="00745AE0"/>
    <w:rsid w:val="007466DF"/>
    <w:rsid w:val="00746ADC"/>
    <w:rsid w:val="00750173"/>
    <w:rsid w:val="0075268E"/>
    <w:rsid w:val="00753055"/>
    <w:rsid w:val="00753B29"/>
    <w:rsid w:val="0075402E"/>
    <w:rsid w:val="007546D6"/>
    <w:rsid w:val="00755496"/>
    <w:rsid w:val="00755788"/>
    <w:rsid w:val="00760196"/>
    <w:rsid w:val="00760E17"/>
    <w:rsid w:val="00760ED0"/>
    <w:rsid w:val="007618BA"/>
    <w:rsid w:val="007620A1"/>
    <w:rsid w:val="007628C2"/>
    <w:rsid w:val="0076299A"/>
    <w:rsid w:val="007638EB"/>
    <w:rsid w:val="00764FE9"/>
    <w:rsid w:val="00765D09"/>
    <w:rsid w:val="00765D1E"/>
    <w:rsid w:val="00766542"/>
    <w:rsid w:val="00766DD6"/>
    <w:rsid w:val="00766F05"/>
    <w:rsid w:val="00767E0E"/>
    <w:rsid w:val="0077160A"/>
    <w:rsid w:val="007721E7"/>
    <w:rsid w:val="00772F9D"/>
    <w:rsid w:val="0077420A"/>
    <w:rsid w:val="00774212"/>
    <w:rsid w:val="00776391"/>
    <w:rsid w:val="0077741F"/>
    <w:rsid w:val="007801E8"/>
    <w:rsid w:val="0078258E"/>
    <w:rsid w:val="00783F1D"/>
    <w:rsid w:val="00784B03"/>
    <w:rsid w:val="00785EC5"/>
    <w:rsid w:val="00785FE7"/>
    <w:rsid w:val="007869EE"/>
    <w:rsid w:val="00787969"/>
    <w:rsid w:val="00787AF5"/>
    <w:rsid w:val="00787C40"/>
    <w:rsid w:val="007906F8"/>
    <w:rsid w:val="00790B7E"/>
    <w:rsid w:val="00793150"/>
    <w:rsid w:val="00794D8E"/>
    <w:rsid w:val="00794F4A"/>
    <w:rsid w:val="0079588A"/>
    <w:rsid w:val="00796055"/>
    <w:rsid w:val="007966F2"/>
    <w:rsid w:val="007968D4"/>
    <w:rsid w:val="00796E2A"/>
    <w:rsid w:val="00797357"/>
    <w:rsid w:val="00797DEB"/>
    <w:rsid w:val="007A05E5"/>
    <w:rsid w:val="007A26A6"/>
    <w:rsid w:val="007A2946"/>
    <w:rsid w:val="007A2F88"/>
    <w:rsid w:val="007A3279"/>
    <w:rsid w:val="007A4225"/>
    <w:rsid w:val="007A5251"/>
    <w:rsid w:val="007A5AC6"/>
    <w:rsid w:val="007A5D25"/>
    <w:rsid w:val="007A5D3A"/>
    <w:rsid w:val="007A6C43"/>
    <w:rsid w:val="007A6E87"/>
    <w:rsid w:val="007A7761"/>
    <w:rsid w:val="007A7EFE"/>
    <w:rsid w:val="007B053A"/>
    <w:rsid w:val="007B20DF"/>
    <w:rsid w:val="007B2515"/>
    <w:rsid w:val="007B2926"/>
    <w:rsid w:val="007B2B78"/>
    <w:rsid w:val="007B4641"/>
    <w:rsid w:val="007B50C2"/>
    <w:rsid w:val="007B5767"/>
    <w:rsid w:val="007B7B56"/>
    <w:rsid w:val="007C125B"/>
    <w:rsid w:val="007C1D7F"/>
    <w:rsid w:val="007C2991"/>
    <w:rsid w:val="007C32BA"/>
    <w:rsid w:val="007C4E64"/>
    <w:rsid w:val="007C644A"/>
    <w:rsid w:val="007C655E"/>
    <w:rsid w:val="007C7E84"/>
    <w:rsid w:val="007D0823"/>
    <w:rsid w:val="007D0E17"/>
    <w:rsid w:val="007D1550"/>
    <w:rsid w:val="007D2114"/>
    <w:rsid w:val="007D2469"/>
    <w:rsid w:val="007D48E5"/>
    <w:rsid w:val="007D595D"/>
    <w:rsid w:val="007D5AF3"/>
    <w:rsid w:val="007D657A"/>
    <w:rsid w:val="007D6948"/>
    <w:rsid w:val="007D6D49"/>
    <w:rsid w:val="007D7B61"/>
    <w:rsid w:val="007E097A"/>
    <w:rsid w:val="007E30E1"/>
    <w:rsid w:val="007E317D"/>
    <w:rsid w:val="007E35B1"/>
    <w:rsid w:val="007E3612"/>
    <w:rsid w:val="007E3989"/>
    <w:rsid w:val="007E39FA"/>
    <w:rsid w:val="007E4658"/>
    <w:rsid w:val="007E4793"/>
    <w:rsid w:val="007E483C"/>
    <w:rsid w:val="007F35A1"/>
    <w:rsid w:val="007F3673"/>
    <w:rsid w:val="007F503F"/>
    <w:rsid w:val="007F5D54"/>
    <w:rsid w:val="007F6991"/>
    <w:rsid w:val="007F7238"/>
    <w:rsid w:val="0080091A"/>
    <w:rsid w:val="0080187A"/>
    <w:rsid w:val="00802CA3"/>
    <w:rsid w:val="0080522F"/>
    <w:rsid w:val="008052A5"/>
    <w:rsid w:val="0080674F"/>
    <w:rsid w:val="008067E1"/>
    <w:rsid w:val="00806819"/>
    <w:rsid w:val="008102A9"/>
    <w:rsid w:val="00811427"/>
    <w:rsid w:val="00811B57"/>
    <w:rsid w:val="00813086"/>
    <w:rsid w:val="00813A02"/>
    <w:rsid w:val="00813D7A"/>
    <w:rsid w:val="00816776"/>
    <w:rsid w:val="00821084"/>
    <w:rsid w:val="00821C4C"/>
    <w:rsid w:val="00822019"/>
    <w:rsid w:val="00822F75"/>
    <w:rsid w:val="0082336F"/>
    <w:rsid w:val="008233C9"/>
    <w:rsid w:val="00823B0B"/>
    <w:rsid w:val="008250E1"/>
    <w:rsid w:val="00825B76"/>
    <w:rsid w:val="00826F76"/>
    <w:rsid w:val="008300FE"/>
    <w:rsid w:val="008305D4"/>
    <w:rsid w:val="00831088"/>
    <w:rsid w:val="00831D8B"/>
    <w:rsid w:val="0083271A"/>
    <w:rsid w:val="00832DD4"/>
    <w:rsid w:val="0083389A"/>
    <w:rsid w:val="00834FA3"/>
    <w:rsid w:val="008358BA"/>
    <w:rsid w:val="008376DE"/>
    <w:rsid w:val="008414E3"/>
    <w:rsid w:val="00841F19"/>
    <w:rsid w:val="00842125"/>
    <w:rsid w:val="008425EE"/>
    <w:rsid w:val="00844166"/>
    <w:rsid w:val="00844535"/>
    <w:rsid w:val="00844EB7"/>
    <w:rsid w:val="00845999"/>
    <w:rsid w:val="00846BD0"/>
    <w:rsid w:val="00847858"/>
    <w:rsid w:val="00847C26"/>
    <w:rsid w:val="0085025D"/>
    <w:rsid w:val="00851A65"/>
    <w:rsid w:val="0085247D"/>
    <w:rsid w:val="00852648"/>
    <w:rsid w:val="00853A85"/>
    <w:rsid w:val="008541B8"/>
    <w:rsid w:val="00855BED"/>
    <w:rsid w:val="00855C49"/>
    <w:rsid w:val="00860DCB"/>
    <w:rsid w:val="008624C3"/>
    <w:rsid w:val="00862767"/>
    <w:rsid w:val="008627CD"/>
    <w:rsid w:val="00862A54"/>
    <w:rsid w:val="00862D3C"/>
    <w:rsid w:val="00863BF6"/>
    <w:rsid w:val="00864A7A"/>
    <w:rsid w:val="008658C7"/>
    <w:rsid w:val="0086774C"/>
    <w:rsid w:val="008726CC"/>
    <w:rsid w:val="00872E10"/>
    <w:rsid w:val="00873226"/>
    <w:rsid w:val="008742BE"/>
    <w:rsid w:val="008750C0"/>
    <w:rsid w:val="0087561D"/>
    <w:rsid w:val="00875D26"/>
    <w:rsid w:val="00876E8A"/>
    <w:rsid w:val="008771CF"/>
    <w:rsid w:val="008772E7"/>
    <w:rsid w:val="008778D2"/>
    <w:rsid w:val="00880C60"/>
    <w:rsid w:val="0088148B"/>
    <w:rsid w:val="0088213A"/>
    <w:rsid w:val="008830AD"/>
    <w:rsid w:val="008833A5"/>
    <w:rsid w:val="008838FB"/>
    <w:rsid w:val="0088425B"/>
    <w:rsid w:val="00884825"/>
    <w:rsid w:val="00884997"/>
    <w:rsid w:val="00884FF0"/>
    <w:rsid w:val="0088737B"/>
    <w:rsid w:val="00887420"/>
    <w:rsid w:val="008876DD"/>
    <w:rsid w:val="00887876"/>
    <w:rsid w:val="00887C7B"/>
    <w:rsid w:val="008922F4"/>
    <w:rsid w:val="00892D1E"/>
    <w:rsid w:val="00892EC7"/>
    <w:rsid w:val="008931EE"/>
    <w:rsid w:val="00895450"/>
    <w:rsid w:val="00896E50"/>
    <w:rsid w:val="008A076B"/>
    <w:rsid w:val="008A0A5C"/>
    <w:rsid w:val="008A1A60"/>
    <w:rsid w:val="008A1AAF"/>
    <w:rsid w:val="008A1ACA"/>
    <w:rsid w:val="008A38CD"/>
    <w:rsid w:val="008A5061"/>
    <w:rsid w:val="008A5185"/>
    <w:rsid w:val="008A60B7"/>
    <w:rsid w:val="008A6265"/>
    <w:rsid w:val="008A71B9"/>
    <w:rsid w:val="008A7811"/>
    <w:rsid w:val="008B02DC"/>
    <w:rsid w:val="008B0BEA"/>
    <w:rsid w:val="008B0EDE"/>
    <w:rsid w:val="008B21F7"/>
    <w:rsid w:val="008B2407"/>
    <w:rsid w:val="008B249D"/>
    <w:rsid w:val="008B2A59"/>
    <w:rsid w:val="008B48C2"/>
    <w:rsid w:val="008B64BE"/>
    <w:rsid w:val="008B7985"/>
    <w:rsid w:val="008C0E1E"/>
    <w:rsid w:val="008C1753"/>
    <w:rsid w:val="008C28DA"/>
    <w:rsid w:val="008C539A"/>
    <w:rsid w:val="008C5679"/>
    <w:rsid w:val="008C58F2"/>
    <w:rsid w:val="008C5D37"/>
    <w:rsid w:val="008C6B0E"/>
    <w:rsid w:val="008C6DE9"/>
    <w:rsid w:val="008C712E"/>
    <w:rsid w:val="008C74AA"/>
    <w:rsid w:val="008C7F12"/>
    <w:rsid w:val="008D010B"/>
    <w:rsid w:val="008D0B5E"/>
    <w:rsid w:val="008D0D25"/>
    <w:rsid w:val="008D0EEC"/>
    <w:rsid w:val="008D168B"/>
    <w:rsid w:val="008D1EA2"/>
    <w:rsid w:val="008D26BF"/>
    <w:rsid w:val="008D29F6"/>
    <w:rsid w:val="008D3278"/>
    <w:rsid w:val="008D3B17"/>
    <w:rsid w:val="008D5A10"/>
    <w:rsid w:val="008E06D8"/>
    <w:rsid w:val="008E1590"/>
    <w:rsid w:val="008E233E"/>
    <w:rsid w:val="008E4046"/>
    <w:rsid w:val="008E502D"/>
    <w:rsid w:val="008E61DC"/>
    <w:rsid w:val="008E641F"/>
    <w:rsid w:val="008F0459"/>
    <w:rsid w:val="008F0BBB"/>
    <w:rsid w:val="008F1D92"/>
    <w:rsid w:val="008F2E63"/>
    <w:rsid w:val="008F4443"/>
    <w:rsid w:val="008F4D21"/>
    <w:rsid w:val="008F5062"/>
    <w:rsid w:val="008F61B6"/>
    <w:rsid w:val="008F7085"/>
    <w:rsid w:val="008F7BA5"/>
    <w:rsid w:val="008F7E53"/>
    <w:rsid w:val="00900B93"/>
    <w:rsid w:val="009011D6"/>
    <w:rsid w:val="00902818"/>
    <w:rsid w:val="00902951"/>
    <w:rsid w:val="009029DC"/>
    <w:rsid w:val="009039B9"/>
    <w:rsid w:val="00903E1B"/>
    <w:rsid w:val="0090437B"/>
    <w:rsid w:val="0090497C"/>
    <w:rsid w:val="00904A33"/>
    <w:rsid w:val="00904BD9"/>
    <w:rsid w:val="00905A25"/>
    <w:rsid w:val="0090682C"/>
    <w:rsid w:val="00910CF1"/>
    <w:rsid w:val="0091209F"/>
    <w:rsid w:val="00913B83"/>
    <w:rsid w:val="00913EE0"/>
    <w:rsid w:val="00915E48"/>
    <w:rsid w:val="00916ED1"/>
    <w:rsid w:val="00920A48"/>
    <w:rsid w:val="0092158C"/>
    <w:rsid w:val="00921C82"/>
    <w:rsid w:val="009226B5"/>
    <w:rsid w:val="00922D32"/>
    <w:rsid w:val="009230FA"/>
    <w:rsid w:val="00923F7C"/>
    <w:rsid w:val="009256A9"/>
    <w:rsid w:val="00926929"/>
    <w:rsid w:val="00926BA0"/>
    <w:rsid w:val="00930A28"/>
    <w:rsid w:val="00930B86"/>
    <w:rsid w:val="00930EC1"/>
    <w:rsid w:val="00931102"/>
    <w:rsid w:val="00932005"/>
    <w:rsid w:val="00932077"/>
    <w:rsid w:val="00932522"/>
    <w:rsid w:val="00934915"/>
    <w:rsid w:val="00935F00"/>
    <w:rsid w:val="009369A1"/>
    <w:rsid w:val="00940A3C"/>
    <w:rsid w:val="009413FA"/>
    <w:rsid w:val="00941DB5"/>
    <w:rsid w:val="009422FF"/>
    <w:rsid w:val="00943FD3"/>
    <w:rsid w:val="009440E2"/>
    <w:rsid w:val="009441F6"/>
    <w:rsid w:val="00944DF2"/>
    <w:rsid w:val="00945CAC"/>
    <w:rsid w:val="009460B3"/>
    <w:rsid w:val="00947296"/>
    <w:rsid w:val="00950B36"/>
    <w:rsid w:val="00950D6D"/>
    <w:rsid w:val="0095277B"/>
    <w:rsid w:val="009531A3"/>
    <w:rsid w:val="00953A70"/>
    <w:rsid w:val="00953D9C"/>
    <w:rsid w:val="009554B1"/>
    <w:rsid w:val="0095568F"/>
    <w:rsid w:val="00955D60"/>
    <w:rsid w:val="00956EAA"/>
    <w:rsid w:val="00956EC8"/>
    <w:rsid w:val="00957E0A"/>
    <w:rsid w:val="0096596F"/>
    <w:rsid w:val="00967A08"/>
    <w:rsid w:val="00971AC5"/>
    <w:rsid w:val="009722C0"/>
    <w:rsid w:val="00972E9B"/>
    <w:rsid w:val="00973533"/>
    <w:rsid w:val="0097401C"/>
    <w:rsid w:val="00975F07"/>
    <w:rsid w:val="00977154"/>
    <w:rsid w:val="0097735E"/>
    <w:rsid w:val="0097765E"/>
    <w:rsid w:val="00980591"/>
    <w:rsid w:val="00980914"/>
    <w:rsid w:val="009809D7"/>
    <w:rsid w:val="00981025"/>
    <w:rsid w:val="009826AA"/>
    <w:rsid w:val="00982BFC"/>
    <w:rsid w:val="00983197"/>
    <w:rsid w:val="00983601"/>
    <w:rsid w:val="00983D5C"/>
    <w:rsid w:val="00986322"/>
    <w:rsid w:val="00986A40"/>
    <w:rsid w:val="009911F5"/>
    <w:rsid w:val="00991CEE"/>
    <w:rsid w:val="00991E64"/>
    <w:rsid w:val="0099434A"/>
    <w:rsid w:val="0099480F"/>
    <w:rsid w:val="00995983"/>
    <w:rsid w:val="00996C14"/>
    <w:rsid w:val="00997B05"/>
    <w:rsid w:val="009A1D97"/>
    <w:rsid w:val="009A3A70"/>
    <w:rsid w:val="009A4078"/>
    <w:rsid w:val="009A5863"/>
    <w:rsid w:val="009A5B8F"/>
    <w:rsid w:val="009A682F"/>
    <w:rsid w:val="009A6E4F"/>
    <w:rsid w:val="009A75B8"/>
    <w:rsid w:val="009B20EE"/>
    <w:rsid w:val="009B2ED3"/>
    <w:rsid w:val="009B7485"/>
    <w:rsid w:val="009C0C49"/>
    <w:rsid w:val="009C0DD9"/>
    <w:rsid w:val="009C4B6E"/>
    <w:rsid w:val="009C5A92"/>
    <w:rsid w:val="009C65B5"/>
    <w:rsid w:val="009C6816"/>
    <w:rsid w:val="009C6D97"/>
    <w:rsid w:val="009C6EBD"/>
    <w:rsid w:val="009C7600"/>
    <w:rsid w:val="009C78E5"/>
    <w:rsid w:val="009D0FB7"/>
    <w:rsid w:val="009D1579"/>
    <w:rsid w:val="009D4806"/>
    <w:rsid w:val="009D5D00"/>
    <w:rsid w:val="009D634D"/>
    <w:rsid w:val="009D6A7B"/>
    <w:rsid w:val="009D6F97"/>
    <w:rsid w:val="009D705B"/>
    <w:rsid w:val="009E0305"/>
    <w:rsid w:val="009E0A88"/>
    <w:rsid w:val="009E0D5C"/>
    <w:rsid w:val="009E15C9"/>
    <w:rsid w:val="009E2437"/>
    <w:rsid w:val="009E2702"/>
    <w:rsid w:val="009E2E4A"/>
    <w:rsid w:val="009E4300"/>
    <w:rsid w:val="009E5D04"/>
    <w:rsid w:val="009E748A"/>
    <w:rsid w:val="009F00A9"/>
    <w:rsid w:val="009F045D"/>
    <w:rsid w:val="009F0D50"/>
    <w:rsid w:val="009F0D6C"/>
    <w:rsid w:val="009F0ED1"/>
    <w:rsid w:val="009F1901"/>
    <w:rsid w:val="009F2630"/>
    <w:rsid w:val="009F37AD"/>
    <w:rsid w:val="009F4FD2"/>
    <w:rsid w:val="009F5BE7"/>
    <w:rsid w:val="009F706D"/>
    <w:rsid w:val="009F70D7"/>
    <w:rsid w:val="00A013ED"/>
    <w:rsid w:val="00A05A4A"/>
    <w:rsid w:val="00A062DD"/>
    <w:rsid w:val="00A064D2"/>
    <w:rsid w:val="00A066C2"/>
    <w:rsid w:val="00A068D6"/>
    <w:rsid w:val="00A072D3"/>
    <w:rsid w:val="00A07931"/>
    <w:rsid w:val="00A101FB"/>
    <w:rsid w:val="00A115D6"/>
    <w:rsid w:val="00A11BC0"/>
    <w:rsid w:val="00A13327"/>
    <w:rsid w:val="00A1334D"/>
    <w:rsid w:val="00A1338F"/>
    <w:rsid w:val="00A13569"/>
    <w:rsid w:val="00A14268"/>
    <w:rsid w:val="00A1447E"/>
    <w:rsid w:val="00A1630B"/>
    <w:rsid w:val="00A171F6"/>
    <w:rsid w:val="00A17556"/>
    <w:rsid w:val="00A201DB"/>
    <w:rsid w:val="00A21EA7"/>
    <w:rsid w:val="00A22BC7"/>
    <w:rsid w:val="00A22D8E"/>
    <w:rsid w:val="00A232A8"/>
    <w:rsid w:val="00A23576"/>
    <w:rsid w:val="00A242DE"/>
    <w:rsid w:val="00A26069"/>
    <w:rsid w:val="00A26290"/>
    <w:rsid w:val="00A26FE0"/>
    <w:rsid w:val="00A273C9"/>
    <w:rsid w:val="00A276DC"/>
    <w:rsid w:val="00A27A04"/>
    <w:rsid w:val="00A32685"/>
    <w:rsid w:val="00A32B4E"/>
    <w:rsid w:val="00A32DDD"/>
    <w:rsid w:val="00A33DEE"/>
    <w:rsid w:val="00A342CB"/>
    <w:rsid w:val="00A3444B"/>
    <w:rsid w:val="00A34A23"/>
    <w:rsid w:val="00A35628"/>
    <w:rsid w:val="00A3723D"/>
    <w:rsid w:val="00A377FB"/>
    <w:rsid w:val="00A37C6B"/>
    <w:rsid w:val="00A40362"/>
    <w:rsid w:val="00A40495"/>
    <w:rsid w:val="00A40AAD"/>
    <w:rsid w:val="00A412AB"/>
    <w:rsid w:val="00A41DE8"/>
    <w:rsid w:val="00A42E73"/>
    <w:rsid w:val="00A42FD0"/>
    <w:rsid w:val="00A43D8A"/>
    <w:rsid w:val="00A450FF"/>
    <w:rsid w:val="00A454BE"/>
    <w:rsid w:val="00A46CC8"/>
    <w:rsid w:val="00A5033E"/>
    <w:rsid w:val="00A50A99"/>
    <w:rsid w:val="00A517D8"/>
    <w:rsid w:val="00A51A2E"/>
    <w:rsid w:val="00A52879"/>
    <w:rsid w:val="00A52B8D"/>
    <w:rsid w:val="00A52BBB"/>
    <w:rsid w:val="00A53BEA"/>
    <w:rsid w:val="00A542C4"/>
    <w:rsid w:val="00A54AE9"/>
    <w:rsid w:val="00A54C8E"/>
    <w:rsid w:val="00A5602E"/>
    <w:rsid w:val="00A60A43"/>
    <w:rsid w:val="00A627B7"/>
    <w:rsid w:val="00A62F63"/>
    <w:rsid w:val="00A640BA"/>
    <w:rsid w:val="00A64978"/>
    <w:rsid w:val="00A65B15"/>
    <w:rsid w:val="00A65C47"/>
    <w:rsid w:val="00A66705"/>
    <w:rsid w:val="00A70217"/>
    <w:rsid w:val="00A7052F"/>
    <w:rsid w:val="00A70F43"/>
    <w:rsid w:val="00A714B5"/>
    <w:rsid w:val="00A71542"/>
    <w:rsid w:val="00A73C74"/>
    <w:rsid w:val="00A751B5"/>
    <w:rsid w:val="00A762B8"/>
    <w:rsid w:val="00A77BCD"/>
    <w:rsid w:val="00A802A9"/>
    <w:rsid w:val="00A80629"/>
    <w:rsid w:val="00A80634"/>
    <w:rsid w:val="00A806F3"/>
    <w:rsid w:val="00A81893"/>
    <w:rsid w:val="00A8244E"/>
    <w:rsid w:val="00A82EF2"/>
    <w:rsid w:val="00A83267"/>
    <w:rsid w:val="00A84FE5"/>
    <w:rsid w:val="00A864A3"/>
    <w:rsid w:val="00A8654C"/>
    <w:rsid w:val="00A87A0B"/>
    <w:rsid w:val="00A87C32"/>
    <w:rsid w:val="00A9008A"/>
    <w:rsid w:val="00A91877"/>
    <w:rsid w:val="00A9194D"/>
    <w:rsid w:val="00A9288A"/>
    <w:rsid w:val="00A92A49"/>
    <w:rsid w:val="00A938BF"/>
    <w:rsid w:val="00A94AF3"/>
    <w:rsid w:val="00A94BE5"/>
    <w:rsid w:val="00A95FF1"/>
    <w:rsid w:val="00A9746F"/>
    <w:rsid w:val="00AA05B0"/>
    <w:rsid w:val="00AA0B10"/>
    <w:rsid w:val="00AA1ED2"/>
    <w:rsid w:val="00AA483D"/>
    <w:rsid w:val="00AA59E4"/>
    <w:rsid w:val="00AA69F9"/>
    <w:rsid w:val="00AA786D"/>
    <w:rsid w:val="00AA7E86"/>
    <w:rsid w:val="00AB10F4"/>
    <w:rsid w:val="00AB1E79"/>
    <w:rsid w:val="00AB5196"/>
    <w:rsid w:val="00AB7627"/>
    <w:rsid w:val="00AC0FD3"/>
    <w:rsid w:val="00AC137F"/>
    <w:rsid w:val="00AC202B"/>
    <w:rsid w:val="00AC2B7C"/>
    <w:rsid w:val="00AC2D61"/>
    <w:rsid w:val="00AC39B4"/>
    <w:rsid w:val="00AC3EF9"/>
    <w:rsid w:val="00AC48F5"/>
    <w:rsid w:val="00AC5350"/>
    <w:rsid w:val="00AC5510"/>
    <w:rsid w:val="00AC5DF2"/>
    <w:rsid w:val="00AC6623"/>
    <w:rsid w:val="00AC695E"/>
    <w:rsid w:val="00AC6D4C"/>
    <w:rsid w:val="00AD040F"/>
    <w:rsid w:val="00AD1661"/>
    <w:rsid w:val="00AD3427"/>
    <w:rsid w:val="00AD3AD2"/>
    <w:rsid w:val="00AD3D1C"/>
    <w:rsid w:val="00AD3EC6"/>
    <w:rsid w:val="00AD5CD6"/>
    <w:rsid w:val="00AD6721"/>
    <w:rsid w:val="00AD6ACA"/>
    <w:rsid w:val="00AE0239"/>
    <w:rsid w:val="00AE1344"/>
    <w:rsid w:val="00AE1659"/>
    <w:rsid w:val="00AE2383"/>
    <w:rsid w:val="00AE2BF6"/>
    <w:rsid w:val="00AE3125"/>
    <w:rsid w:val="00AE3788"/>
    <w:rsid w:val="00AE3AA1"/>
    <w:rsid w:val="00AE62CE"/>
    <w:rsid w:val="00AE6D66"/>
    <w:rsid w:val="00AF19E9"/>
    <w:rsid w:val="00AF1D9C"/>
    <w:rsid w:val="00AF2E4D"/>
    <w:rsid w:val="00AF2EA6"/>
    <w:rsid w:val="00AF3653"/>
    <w:rsid w:val="00AF3EDD"/>
    <w:rsid w:val="00AF5213"/>
    <w:rsid w:val="00AF5E29"/>
    <w:rsid w:val="00AF5EDC"/>
    <w:rsid w:val="00AF63D0"/>
    <w:rsid w:val="00AF6485"/>
    <w:rsid w:val="00AF68D3"/>
    <w:rsid w:val="00AF6BD5"/>
    <w:rsid w:val="00B00FEA"/>
    <w:rsid w:val="00B05C21"/>
    <w:rsid w:val="00B05E9D"/>
    <w:rsid w:val="00B07144"/>
    <w:rsid w:val="00B07E0A"/>
    <w:rsid w:val="00B10AA2"/>
    <w:rsid w:val="00B1135E"/>
    <w:rsid w:val="00B1293F"/>
    <w:rsid w:val="00B12A29"/>
    <w:rsid w:val="00B12FCE"/>
    <w:rsid w:val="00B137C7"/>
    <w:rsid w:val="00B13C51"/>
    <w:rsid w:val="00B13C9B"/>
    <w:rsid w:val="00B13ECF"/>
    <w:rsid w:val="00B143A7"/>
    <w:rsid w:val="00B14F4C"/>
    <w:rsid w:val="00B15110"/>
    <w:rsid w:val="00B15B0A"/>
    <w:rsid w:val="00B168F8"/>
    <w:rsid w:val="00B17978"/>
    <w:rsid w:val="00B21B3F"/>
    <w:rsid w:val="00B22BFA"/>
    <w:rsid w:val="00B247CF"/>
    <w:rsid w:val="00B24C98"/>
    <w:rsid w:val="00B2536F"/>
    <w:rsid w:val="00B27EB7"/>
    <w:rsid w:val="00B30A11"/>
    <w:rsid w:val="00B32807"/>
    <w:rsid w:val="00B329B8"/>
    <w:rsid w:val="00B33E2E"/>
    <w:rsid w:val="00B40A97"/>
    <w:rsid w:val="00B40E47"/>
    <w:rsid w:val="00B40FBF"/>
    <w:rsid w:val="00B4330B"/>
    <w:rsid w:val="00B44989"/>
    <w:rsid w:val="00B460C6"/>
    <w:rsid w:val="00B46979"/>
    <w:rsid w:val="00B46BD3"/>
    <w:rsid w:val="00B47066"/>
    <w:rsid w:val="00B50961"/>
    <w:rsid w:val="00B50AA8"/>
    <w:rsid w:val="00B50F1F"/>
    <w:rsid w:val="00B52406"/>
    <w:rsid w:val="00B52D13"/>
    <w:rsid w:val="00B54880"/>
    <w:rsid w:val="00B570F2"/>
    <w:rsid w:val="00B5789D"/>
    <w:rsid w:val="00B57D92"/>
    <w:rsid w:val="00B60103"/>
    <w:rsid w:val="00B60A18"/>
    <w:rsid w:val="00B610AF"/>
    <w:rsid w:val="00B6178C"/>
    <w:rsid w:val="00B621A4"/>
    <w:rsid w:val="00B631B2"/>
    <w:rsid w:val="00B64167"/>
    <w:rsid w:val="00B65027"/>
    <w:rsid w:val="00B65D33"/>
    <w:rsid w:val="00B668F9"/>
    <w:rsid w:val="00B67B35"/>
    <w:rsid w:val="00B7043A"/>
    <w:rsid w:val="00B7087D"/>
    <w:rsid w:val="00B71872"/>
    <w:rsid w:val="00B71C0C"/>
    <w:rsid w:val="00B72D7D"/>
    <w:rsid w:val="00B73B90"/>
    <w:rsid w:val="00B73CD1"/>
    <w:rsid w:val="00B74CE1"/>
    <w:rsid w:val="00B75F31"/>
    <w:rsid w:val="00B76310"/>
    <w:rsid w:val="00B76E43"/>
    <w:rsid w:val="00B77708"/>
    <w:rsid w:val="00B801B1"/>
    <w:rsid w:val="00B808CA"/>
    <w:rsid w:val="00B8123A"/>
    <w:rsid w:val="00B81E35"/>
    <w:rsid w:val="00B8262F"/>
    <w:rsid w:val="00B82868"/>
    <w:rsid w:val="00B85DCF"/>
    <w:rsid w:val="00B85DFA"/>
    <w:rsid w:val="00B8662A"/>
    <w:rsid w:val="00B86D77"/>
    <w:rsid w:val="00B873C1"/>
    <w:rsid w:val="00B923DB"/>
    <w:rsid w:val="00B93471"/>
    <w:rsid w:val="00B9558F"/>
    <w:rsid w:val="00B9613E"/>
    <w:rsid w:val="00B96573"/>
    <w:rsid w:val="00BA1DBE"/>
    <w:rsid w:val="00BA2E63"/>
    <w:rsid w:val="00BA3519"/>
    <w:rsid w:val="00BA3E44"/>
    <w:rsid w:val="00BA4221"/>
    <w:rsid w:val="00BA48E5"/>
    <w:rsid w:val="00BA4F54"/>
    <w:rsid w:val="00BA50A3"/>
    <w:rsid w:val="00BA5365"/>
    <w:rsid w:val="00BA6ECB"/>
    <w:rsid w:val="00BA73FD"/>
    <w:rsid w:val="00BB0CB2"/>
    <w:rsid w:val="00BB1D22"/>
    <w:rsid w:val="00BB2628"/>
    <w:rsid w:val="00BB4340"/>
    <w:rsid w:val="00BB4939"/>
    <w:rsid w:val="00BB51F8"/>
    <w:rsid w:val="00BB70FE"/>
    <w:rsid w:val="00BB71AD"/>
    <w:rsid w:val="00BC04AA"/>
    <w:rsid w:val="00BC1E1C"/>
    <w:rsid w:val="00BC3B13"/>
    <w:rsid w:val="00BC3E7A"/>
    <w:rsid w:val="00BC491F"/>
    <w:rsid w:val="00BC6A0D"/>
    <w:rsid w:val="00BC6E87"/>
    <w:rsid w:val="00BD0B0B"/>
    <w:rsid w:val="00BD121D"/>
    <w:rsid w:val="00BD2499"/>
    <w:rsid w:val="00BD2BFC"/>
    <w:rsid w:val="00BD4CFF"/>
    <w:rsid w:val="00BD6B76"/>
    <w:rsid w:val="00BD6E7A"/>
    <w:rsid w:val="00BE1C19"/>
    <w:rsid w:val="00BE1D1F"/>
    <w:rsid w:val="00BE343A"/>
    <w:rsid w:val="00BE3672"/>
    <w:rsid w:val="00BE43EF"/>
    <w:rsid w:val="00BE4FF5"/>
    <w:rsid w:val="00BE5D02"/>
    <w:rsid w:val="00BE75A7"/>
    <w:rsid w:val="00BE7A33"/>
    <w:rsid w:val="00BF0F43"/>
    <w:rsid w:val="00BF2035"/>
    <w:rsid w:val="00BF3367"/>
    <w:rsid w:val="00BF3707"/>
    <w:rsid w:val="00BF3ECA"/>
    <w:rsid w:val="00BF4072"/>
    <w:rsid w:val="00BF460E"/>
    <w:rsid w:val="00BF50A8"/>
    <w:rsid w:val="00BF5673"/>
    <w:rsid w:val="00BF59AD"/>
    <w:rsid w:val="00BF5CB9"/>
    <w:rsid w:val="00C005BC"/>
    <w:rsid w:val="00C0207B"/>
    <w:rsid w:val="00C02578"/>
    <w:rsid w:val="00C025EF"/>
    <w:rsid w:val="00C02C72"/>
    <w:rsid w:val="00C0670D"/>
    <w:rsid w:val="00C06F83"/>
    <w:rsid w:val="00C0754B"/>
    <w:rsid w:val="00C100C7"/>
    <w:rsid w:val="00C10137"/>
    <w:rsid w:val="00C10158"/>
    <w:rsid w:val="00C11B89"/>
    <w:rsid w:val="00C135DE"/>
    <w:rsid w:val="00C14739"/>
    <w:rsid w:val="00C1491D"/>
    <w:rsid w:val="00C14DD3"/>
    <w:rsid w:val="00C150BE"/>
    <w:rsid w:val="00C15790"/>
    <w:rsid w:val="00C15C31"/>
    <w:rsid w:val="00C15D9E"/>
    <w:rsid w:val="00C160E9"/>
    <w:rsid w:val="00C16516"/>
    <w:rsid w:val="00C17529"/>
    <w:rsid w:val="00C17A7D"/>
    <w:rsid w:val="00C21385"/>
    <w:rsid w:val="00C2197C"/>
    <w:rsid w:val="00C21D49"/>
    <w:rsid w:val="00C22624"/>
    <w:rsid w:val="00C22D06"/>
    <w:rsid w:val="00C23546"/>
    <w:rsid w:val="00C23736"/>
    <w:rsid w:val="00C2568B"/>
    <w:rsid w:val="00C27D4A"/>
    <w:rsid w:val="00C27D86"/>
    <w:rsid w:val="00C31F5E"/>
    <w:rsid w:val="00C33093"/>
    <w:rsid w:val="00C3370A"/>
    <w:rsid w:val="00C34FC6"/>
    <w:rsid w:val="00C36360"/>
    <w:rsid w:val="00C371D5"/>
    <w:rsid w:val="00C3789C"/>
    <w:rsid w:val="00C40CFF"/>
    <w:rsid w:val="00C4250C"/>
    <w:rsid w:val="00C4298E"/>
    <w:rsid w:val="00C4336B"/>
    <w:rsid w:val="00C43498"/>
    <w:rsid w:val="00C439CA"/>
    <w:rsid w:val="00C43FFC"/>
    <w:rsid w:val="00C44A94"/>
    <w:rsid w:val="00C456F3"/>
    <w:rsid w:val="00C456F8"/>
    <w:rsid w:val="00C4604E"/>
    <w:rsid w:val="00C47AFD"/>
    <w:rsid w:val="00C47D6B"/>
    <w:rsid w:val="00C509CC"/>
    <w:rsid w:val="00C511BB"/>
    <w:rsid w:val="00C51C5E"/>
    <w:rsid w:val="00C5257D"/>
    <w:rsid w:val="00C52647"/>
    <w:rsid w:val="00C52806"/>
    <w:rsid w:val="00C5417D"/>
    <w:rsid w:val="00C54438"/>
    <w:rsid w:val="00C55EBD"/>
    <w:rsid w:val="00C55ECE"/>
    <w:rsid w:val="00C56515"/>
    <w:rsid w:val="00C57F14"/>
    <w:rsid w:val="00C6008B"/>
    <w:rsid w:val="00C60210"/>
    <w:rsid w:val="00C60C76"/>
    <w:rsid w:val="00C617BA"/>
    <w:rsid w:val="00C648F2"/>
    <w:rsid w:val="00C649B7"/>
    <w:rsid w:val="00C64FBD"/>
    <w:rsid w:val="00C659A0"/>
    <w:rsid w:val="00C65BC9"/>
    <w:rsid w:val="00C65C81"/>
    <w:rsid w:val="00C660E1"/>
    <w:rsid w:val="00C662E5"/>
    <w:rsid w:val="00C668F5"/>
    <w:rsid w:val="00C71CDA"/>
    <w:rsid w:val="00C7236A"/>
    <w:rsid w:val="00C72DE9"/>
    <w:rsid w:val="00C735C5"/>
    <w:rsid w:val="00C73EBD"/>
    <w:rsid w:val="00C74EF8"/>
    <w:rsid w:val="00C750D8"/>
    <w:rsid w:val="00C7549B"/>
    <w:rsid w:val="00C75BDF"/>
    <w:rsid w:val="00C76771"/>
    <w:rsid w:val="00C7761B"/>
    <w:rsid w:val="00C80237"/>
    <w:rsid w:val="00C8104E"/>
    <w:rsid w:val="00C8169D"/>
    <w:rsid w:val="00C82582"/>
    <w:rsid w:val="00C84959"/>
    <w:rsid w:val="00C84BC1"/>
    <w:rsid w:val="00C84D7A"/>
    <w:rsid w:val="00C84F48"/>
    <w:rsid w:val="00C860BB"/>
    <w:rsid w:val="00C86630"/>
    <w:rsid w:val="00C872A2"/>
    <w:rsid w:val="00C87550"/>
    <w:rsid w:val="00C9021A"/>
    <w:rsid w:val="00C91AE6"/>
    <w:rsid w:val="00C9248B"/>
    <w:rsid w:val="00C92E51"/>
    <w:rsid w:val="00C9312E"/>
    <w:rsid w:val="00C944EB"/>
    <w:rsid w:val="00C94F88"/>
    <w:rsid w:val="00C9567F"/>
    <w:rsid w:val="00C967C4"/>
    <w:rsid w:val="00C96DD9"/>
    <w:rsid w:val="00C977B2"/>
    <w:rsid w:val="00C97D77"/>
    <w:rsid w:val="00CA0DB9"/>
    <w:rsid w:val="00CA1706"/>
    <w:rsid w:val="00CA26F6"/>
    <w:rsid w:val="00CA3A24"/>
    <w:rsid w:val="00CA6780"/>
    <w:rsid w:val="00CA6805"/>
    <w:rsid w:val="00CA7BD7"/>
    <w:rsid w:val="00CA7F00"/>
    <w:rsid w:val="00CA7F0B"/>
    <w:rsid w:val="00CB0646"/>
    <w:rsid w:val="00CB24D7"/>
    <w:rsid w:val="00CB2687"/>
    <w:rsid w:val="00CB279B"/>
    <w:rsid w:val="00CB2BCD"/>
    <w:rsid w:val="00CB2EC6"/>
    <w:rsid w:val="00CB3A2E"/>
    <w:rsid w:val="00CB5165"/>
    <w:rsid w:val="00CB5C2B"/>
    <w:rsid w:val="00CB70B0"/>
    <w:rsid w:val="00CB7EAC"/>
    <w:rsid w:val="00CC0068"/>
    <w:rsid w:val="00CC047E"/>
    <w:rsid w:val="00CC12AF"/>
    <w:rsid w:val="00CC1B64"/>
    <w:rsid w:val="00CC41AC"/>
    <w:rsid w:val="00CC4844"/>
    <w:rsid w:val="00CC4A72"/>
    <w:rsid w:val="00CC5829"/>
    <w:rsid w:val="00CC6CFA"/>
    <w:rsid w:val="00CD2269"/>
    <w:rsid w:val="00CD2770"/>
    <w:rsid w:val="00CD4286"/>
    <w:rsid w:val="00CD42A8"/>
    <w:rsid w:val="00CD55E4"/>
    <w:rsid w:val="00CD6560"/>
    <w:rsid w:val="00CD6A7D"/>
    <w:rsid w:val="00CD7551"/>
    <w:rsid w:val="00CE1341"/>
    <w:rsid w:val="00CE2430"/>
    <w:rsid w:val="00CE330C"/>
    <w:rsid w:val="00CE39F1"/>
    <w:rsid w:val="00CE3C53"/>
    <w:rsid w:val="00CE3F76"/>
    <w:rsid w:val="00CE4760"/>
    <w:rsid w:val="00CE5F6C"/>
    <w:rsid w:val="00CE6B34"/>
    <w:rsid w:val="00CE753D"/>
    <w:rsid w:val="00CF04A3"/>
    <w:rsid w:val="00CF081F"/>
    <w:rsid w:val="00CF0E12"/>
    <w:rsid w:val="00CF243F"/>
    <w:rsid w:val="00CF2753"/>
    <w:rsid w:val="00CF2994"/>
    <w:rsid w:val="00CF7648"/>
    <w:rsid w:val="00CF7B61"/>
    <w:rsid w:val="00CF7D39"/>
    <w:rsid w:val="00CF7EFD"/>
    <w:rsid w:val="00D01982"/>
    <w:rsid w:val="00D0519F"/>
    <w:rsid w:val="00D05425"/>
    <w:rsid w:val="00D06DFB"/>
    <w:rsid w:val="00D075EE"/>
    <w:rsid w:val="00D0796F"/>
    <w:rsid w:val="00D103D8"/>
    <w:rsid w:val="00D119ED"/>
    <w:rsid w:val="00D12F2D"/>
    <w:rsid w:val="00D13C81"/>
    <w:rsid w:val="00D14089"/>
    <w:rsid w:val="00D1544C"/>
    <w:rsid w:val="00D15801"/>
    <w:rsid w:val="00D16E96"/>
    <w:rsid w:val="00D17910"/>
    <w:rsid w:val="00D20A1E"/>
    <w:rsid w:val="00D21335"/>
    <w:rsid w:val="00D22176"/>
    <w:rsid w:val="00D226A9"/>
    <w:rsid w:val="00D22E38"/>
    <w:rsid w:val="00D22EA2"/>
    <w:rsid w:val="00D230FA"/>
    <w:rsid w:val="00D23E19"/>
    <w:rsid w:val="00D256AA"/>
    <w:rsid w:val="00D2677D"/>
    <w:rsid w:val="00D26B29"/>
    <w:rsid w:val="00D26CD5"/>
    <w:rsid w:val="00D2757B"/>
    <w:rsid w:val="00D31B4D"/>
    <w:rsid w:val="00D31C6D"/>
    <w:rsid w:val="00D31D5D"/>
    <w:rsid w:val="00D32D40"/>
    <w:rsid w:val="00D32DDC"/>
    <w:rsid w:val="00D352DE"/>
    <w:rsid w:val="00D35DAE"/>
    <w:rsid w:val="00D37D70"/>
    <w:rsid w:val="00D40214"/>
    <w:rsid w:val="00D4025C"/>
    <w:rsid w:val="00D405F9"/>
    <w:rsid w:val="00D449E2"/>
    <w:rsid w:val="00D47210"/>
    <w:rsid w:val="00D479AF"/>
    <w:rsid w:val="00D47BBF"/>
    <w:rsid w:val="00D5075F"/>
    <w:rsid w:val="00D51523"/>
    <w:rsid w:val="00D52E38"/>
    <w:rsid w:val="00D53EFC"/>
    <w:rsid w:val="00D541F3"/>
    <w:rsid w:val="00D551F3"/>
    <w:rsid w:val="00D55CF7"/>
    <w:rsid w:val="00D61C1E"/>
    <w:rsid w:val="00D61E63"/>
    <w:rsid w:val="00D61ECA"/>
    <w:rsid w:val="00D63029"/>
    <w:rsid w:val="00D63436"/>
    <w:rsid w:val="00D63B45"/>
    <w:rsid w:val="00D63FA0"/>
    <w:rsid w:val="00D64693"/>
    <w:rsid w:val="00D64C28"/>
    <w:rsid w:val="00D659C5"/>
    <w:rsid w:val="00D67512"/>
    <w:rsid w:val="00D67F5C"/>
    <w:rsid w:val="00D700EC"/>
    <w:rsid w:val="00D7226E"/>
    <w:rsid w:val="00D73ABD"/>
    <w:rsid w:val="00D74DF4"/>
    <w:rsid w:val="00D75255"/>
    <w:rsid w:val="00D75AC1"/>
    <w:rsid w:val="00D7610C"/>
    <w:rsid w:val="00D76851"/>
    <w:rsid w:val="00D76ACF"/>
    <w:rsid w:val="00D774F3"/>
    <w:rsid w:val="00D775F0"/>
    <w:rsid w:val="00D811EE"/>
    <w:rsid w:val="00D82F0A"/>
    <w:rsid w:val="00D83FF5"/>
    <w:rsid w:val="00D8422B"/>
    <w:rsid w:val="00D84525"/>
    <w:rsid w:val="00D84572"/>
    <w:rsid w:val="00D845F3"/>
    <w:rsid w:val="00D84749"/>
    <w:rsid w:val="00D84967"/>
    <w:rsid w:val="00D84C8F"/>
    <w:rsid w:val="00D8525A"/>
    <w:rsid w:val="00D92434"/>
    <w:rsid w:val="00D92D2A"/>
    <w:rsid w:val="00D94F4C"/>
    <w:rsid w:val="00D94F6E"/>
    <w:rsid w:val="00D9560D"/>
    <w:rsid w:val="00D95A1F"/>
    <w:rsid w:val="00D96D76"/>
    <w:rsid w:val="00D9747D"/>
    <w:rsid w:val="00DA0F00"/>
    <w:rsid w:val="00DA2EAC"/>
    <w:rsid w:val="00DA304B"/>
    <w:rsid w:val="00DA3654"/>
    <w:rsid w:val="00DA4EC2"/>
    <w:rsid w:val="00DA5A44"/>
    <w:rsid w:val="00DA7C96"/>
    <w:rsid w:val="00DB02B1"/>
    <w:rsid w:val="00DB0342"/>
    <w:rsid w:val="00DB06FB"/>
    <w:rsid w:val="00DB0B19"/>
    <w:rsid w:val="00DB0C6B"/>
    <w:rsid w:val="00DB0E02"/>
    <w:rsid w:val="00DB3811"/>
    <w:rsid w:val="00DB478E"/>
    <w:rsid w:val="00DB4A04"/>
    <w:rsid w:val="00DB550B"/>
    <w:rsid w:val="00DB5635"/>
    <w:rsid w:val="00DC09A8"/>
    <w:rsid w:val="00DC0C04"/>
    <w:rsid w:val="00DC339E"/>
    <w:rsid w:val="00DC38DB"/>
    <w:rsid w:val="00DC42FE"/>
    <w:rsid w:val="00DC4B52"/>
    <w:rsid w:val="00DC4FFC"/>
    <w:rsid w:val="00DC6373"/>
    <w:rsid w:val="00DC7058"/>
    <w:rsid w:val="00DD3D17"/>
    <w:rsid w:val="00DD3DC3"/>
    <w:rsid w:val="00DD3E73"/>
    <w:rsid w:val="00DD40F0"/>
    <w:rsid w:val="00DD41BE"/>
    <w:rsid w:val="00DD479A"/>
    <w:rsid w:val="00DD4A47"/>
    <w:rsid w:val="00DD4F10"/>
    <w:rsid w:val="00DD4F44"/>
    <w:rsid w:val="00DD5130"/>
    <w:rsid w:val="00DD5670"/>
    <w:rsid w:val="00DD77A2"/>
    <w:rsid w:val="00DE0524"/>
    <w:rsid w:val="00DE0EB5"/>
    <w:rsid w:val="00DE10F2"/>
    <w:rsid w:val="00DE12CA"/>
    <w:rsid w:val="00DE2289"/>
    <w:rsid w:val="00DE2548"/>
    <w:rsid w:val="00DE2DC7"/>
    <w:rsid w:val="00DE3384"/>
    <w:rsid w:val="00DE7548"/>
    <w:rsid w:val="00DE7FC3"/>
    <w:rsid w:val="00DF00AC"/>
    <w:rsid w:val="00DF0535"/>
    <w:rsid w:val="00DF05D7"/>
    <w:rsid w:val="00DF384B"/>
    <w:rsid w:val="00DF4251"/>
    <w:rsid w:val="00DF4636"/>
    <w:rsid w:val="00DF4878"/>
    <w:rsid w:val="00DF494E"/>
    <w:rsid w:val="00DF4C80"/>
    <w:rsid w:val="00DF7676"/>
    <w:rsid w:val="00E01F67"/>
    <w:rsid w:val="00E01FC1"/>
    <w:rsid w:val="00E023E0"/>
    <w:rsid w:val="00E0378C"/>
    <w:rsid w:val="00E064A8"/>
    <w:rsid w:val="00E108E3"/>
    <w:rsid w:val="00E123AA"/>
    <w:rsid w:val="00E12F3F"/>
    <w:rsid w:val="00E13146"/>
    <w:rsid w:val="00E1327A"/>
    <w:rsid w:val="00E15B14"/>
    <w:rsid w:val="00E16CC0"/>
    <w:rsid w:val="00E17042"/>
    <w:rsid w:val="00E170E0"/>
    <w:rsid w:val="00E17B1D"/>
    <w:rsid w:val="00E17B41"/>
    <w:rsid w:val="00E20A0C"/>
    <w:rsid w:val="00E219E2"/>
    <w:rsid w:val="00E25306"/>
    <w:rsid w:val="00E25351"/>
    <w:rsid w:val="00E2588F"/>
    <w:rsid w:val="00E266F1"/>
    <w:rsid w:val="00E27E08"/>
    <w:rsid w:val="00E302D7"/>
    <w:rsid w:val="00E30680"/>
    <w:rsid w:val="00E3091D"/>
    <w:rsid w:val="00E31E33"/>
    <w:rsid w:val="00E32CF7"/>
    <w:rsid w:val="00E32D26"/>
    <w:rsid w:val="00E33AD0"/>
    <w:rsid w:val="00E34465"/>
    <w:rsid w:val="00E34BAF"/>
    <w:rsid w:val="00E35851"/>
    <w:rsid w:val="00E35C77"/>
    <w:rsid w:val="00E35FF2"/>
    <w:rsid w:val="00E3613F"/>
    <w:rsid w:val="00E374A2"/>
    <w:rsid w:val="00E379DC"/>
    <w:rsid w:val="00E42175"/>
    <w:rsid w:val="00E433FB"/>
    <w:rsid w:val="00E45A46"/>
    <w:rsid w:val="00E46C9F"/>
    <w:rsid w:val="00E47E25"/>
    <w:rsid w:val="00E50001"/>
    <w:rsid w:val="00E518EE"/>
    <w:rsid w:val="00E51A78"/>
    <w:rsid w:val="00E51CA2"/>
    <w:rsid w:val="00E535F4"/>
    <w:rsid w:val="00E551CE"/>
    <w:rsid w:val="00E55D65"/>
    <w:rsid w:val="00E56201"/>
    <w:rsid w:val="00E56523"/>
    <w:rsid w:val="00E565F9"/>
    <w:rsid w:val="00E5688F"/>
    <w:rsid w:val="00E56BE0"/>
    <w:rsid w:val="00E607C7"/>
    <w:rsid w:val="00E6151C"/>
    <w:rsid w:val="00E6329B"/>
    <w:rsid w:val="00E6590F"/>
    <w:rsid w:val="00E65CD7"/>
    <w:rsid w:val="00E671FC"/>
    <w:rsid w:val="00E707AA"/>
    <w:rsid w:val="00E71230"/>
    <w:rsid w:val="00E72754"/>
    <w:rsid w:val="00E72947"/>
    <w:rsid w:val="00E749F1"/>
    <w:rsid w:val="00E76063"/>
    <w:rsid w:val="00E76583"/>
    <w:rsid w:val="00E766D3"/>
    <w:rsid w:val="00E76F0D"/>
    <w:rsid w:val="00E8033F"/>
    <w:rsid w:val="00E810B0"/>
    <w:rsid w:val="00E8181D"/>
    <w:rsid w:val="00E81AD0"/>
    <w:rsid w:val="00E839E0"/>
    <w:rsid w:val="00E83DC6"/>
    <w:rsid w:val="00E843AB"/>
    <w:rsid w:val="00E84D93"/>
    <w:rsid w:val="00E86BD3"/>
    <w:rsid w:val="00E86CF7"/>
    <w:rsid w:val="00E871EC"/>
    <w:rsid w:val="00E876AE"/>
    <w:rsid w:val="00E91DCC"/>
    <w:rsid w:val="00E92333"/>
    <w:rsid w:val="00E93EB5"/>
    <w:rsid w:val="00E94589"/>
    <w:rsid w:val="00E962DE"/>
    <w:rsid w:val="00E96963"/>
    <w:rsid w:val="00E974D4"/>
    <w:rsid w:val="00EA0CB9"/>
    <w:rsid w:val="00EA11A6"/>
    <w:rsid w:val="00EA15C8"/>
    <w:rsid w:val="00EA2278"/>
    <w:rsid w:val="00EA2EDD"/>
    <w:rsid w:val="00EA6C06"/>
    <w:rsid w:val="00EA6E68"/>
    <w:rsid w:val="00EA6FED"/>
    <w:rsid w:val="00EA7489"/>
    <w:rsid w:val="00EB23F8"/>
    <w:rsid w:val="00EB3196"/>
    <w:rsid w:val="00EB3264"/>
    <w:rsid w:val="00EB419C"/>
    <w:rsid w:val="00EB4521"/>
    <w:rsid w:val="00EB5A61"/>
    <w:rsid w:val="00EB703A"/>
    <w:rsid w:val="00EB76FD"/>
    <w:rsid w:val="00EB7B9D"/>
    <w:rsid w:val="00EC0547"/>
    <w:rsid w:val="00EC0DA5"/>
    <w:rsid w:val="00EC2B42"/>
    <w:rsid w:val="00EC4532"/>
    <w:rsid w:val="00EC517D"/>
    <w:rsid w:val="00EC7B1C"/>
    <w:rsid w:val="00ED1256"/>
    <w:rsid w:val="00ED19FA"/>
    <w:rsid w:val="00ED1A1B"/>
    <w:rsid w:val="00ED266B"/>
    <w:rsid w:val="00ED39A4"/>
    <w:rsid w:val="00ED3DC9"/>
    <w:rsid w:val="00ED404F"/>
    <w:rsid w:val="00ED4A93"/>
    <w:rsid w:val="00ED4ABD"/>
    <w:rsid w:val="00ED5651"/>
    <w:rsid w:val="00ED7322"/>
    <w:rsid w:val="00ED7ACA"/>
    <w:rsid w:val="00EE21EC"/>
    <w:rsid w:val="00EE22BA"/>
    <w:rsid w:val="00EE2307"/>
    <w:rsid w:val="00EE4823"/>
    <w:rsid w:val="00EE5CBD"/>
    <w:rsid w:val="00EE601D"/>
    <w:rsid w:val="00EE739A"/>
    <w:rsid w:val="00EE7A7D"/>
    <w:rsid w:val="00EF1BDA"/>
    <w:rsid w:val="00EF1F83"/>
    <w:rsid w:val="00EF3BEB"/>
    <w:rsid w:val="00EF47D2"/>
    <w:rsid w:val="00EF48E5"/>
    <w:rsid w:val="00EF533E"/>
    <w:rsid w:val="00EF55E9"/>
    <w:rsid w:val="00EF6474"/>
    <w:rsid w:val="00F003B0"/>
    <w:rsid w:val="00F00BE6"/>
    <w:rsid w:val="00F02147"/>
    <w:rsid w:val="00F03312"/>
    <w:rsid w:val="00F03A83"/>
    <w:rsid w:val="00F044D5"/>
    <w:rsid w:val="00F04716"/>
    <w:rsid w:val="00F04B39"/>
    <w:rsid w:val="00F06887"/>
    <w:rsid w:val="00F06A84"/>
    <w:rsid w:val="00F112C7"/>
    <w:rsid w:val="00F1173B"/>
    <w:rsid w:val="00F12F67"/>
    <w:rsid w:val="00F12FEF"/>
    <w:rsid w:val="00F136E4"/>
    <w:rsid w:val="00F1410F"/>
    <w:rsid w:val="00F145B2"/>
    <w:rsid w:val="00F16851"/>
    <w:rsid w:val="00F16D29"/>
    <w:rsid w:val="00F2020D"/>
    <w:rsid w:val="00F21029"/>
    <w:rsid w:val="00F21285"/>
    <w:rsid w:val="00F213CD"/>
    <w:rsid w:val="00F21477"/>
    <w:rsid w:val="00F22E10"/>
    <w:rsid w:val="00F24425"/>
    <w:rsid w:val="00F24B95"/>
    <w:rsid w:val="00F25A35"/>
    <w:rsid w:val="00F2747D"/>
    <w:rsid w:val="00F27549"/>
    <w:rsid w:val="00F2790B"/>
    <w:rsid w:val="00F30E1E"/>
    <w:rsid w:val="00F315B7"/>
    <w:rsid w:val="00F32418"/>
    <w:rsid w:val="00F35AA2"/>
    <w:rsid w:val="00F368F8"/>
    <w:rsid w:val="00F3749F"/>
    <w:rsid w:val="00F41467"/>
    <w:rsid w:val="00F41EEE"/>
    <w:rsid w:val="00F42509"/>
    <w:rsid w:val="00F42FE1"/>
    <w:rsid w:val="00F43754"/>
    <w:rsid w:val="00F43958"/>
    <w:rsid w:val="00F43F32"/>
    <w:rsid w:val="00F44173"/>
    <w:rsid w:val="00F44681"/>
    <w:rsid w:val="00F465FC"/>
    <w:rsid w:val="00F468D4"/>
    <w:rsid w:val="00F475BF"/>
    <w:rsid w:val="00F47A40"/>
    <w:rsid w:val="00F47C84"/>
    <w:rsid w:val="00F50929"/>
    <w:rsid w:val="00F50F4B"/>
    <w:rsid w:val="00F51793"/>
    <w:rsid w:val="00F52505"/>
    <w:rsid w:val="00F52918"/>
    <w:rsid w:val="00F52F36"/>
    <w:rsid w:val="00F53695"/>
    <w:rsid w:val="00F54507"/>
    <w:rsid w:val="00F54898"/>
    <w:rsid w:val="00F54BC5"/>
    <w:rsid w:val="00F555B8"/>
    <w:rsid w:val="00F559E0"/>
    <w:rsid w:val="00F56203"/>
    <w:rsid w:val="00F57C34"/>
    <w:rsid w:val="00F60AAE"/>
    <w:rsid w:val="00F61DFE"/>
    <w:rsid w:val="00F61E46"/>
    <w:rsid w:val="00F62231"/>
    <w:rsid w:val="00F63400"/>
    <w:rsid w:val="00F6345F"/>
    <w:rsid w:val="00F64230"/>
    <w:rsid w:val="00F6465F"/>
    <w:rsid w:val="00F64D1E"/>
    <w:rsid w:val="00F66C69"/>
    <w:rsid w:val="00F66D3A"/>
    <w:rsid w:val="00F67585"/>
    <w:rsid w:val="00F70143"/>
    <w:rsid w:val="00F712B2"/>
    <w:rsid w:val="00F7499D"/>
    <w:rsid w:val="00F751CD"/>
    <w:rsid w:val="00F76054"/>
    <w:rsid w:val="00F7729F"/>
    <w:rsid w:val="00F80AFF"/>
    <w:rsid w:val="00F81B02"/>
    <w:rsid w:val="00F81D8D"/>
    <w:rsid w:val="00F82F61"/>
    <w:rsid w:val="00F83121"/>
    <w:rsid w:val="00F83F5E"/>
    <w:rsid w:val="00F84FFA"/>
    <w:rsid w:val="00F857CC"/>
    <w:rsid w:val="00F86446"/>
    <w:rsid w:val="00F87744"/>
    <w:rsid w:val="00F87952"/>
    <w:rsid w:val="00F904B7"/>
    <w:rsid w:val="00F90EAD"/>
    <w:rsid w:val="00F91173"/>
    <w:rsid w:val="00F91F84"/>
    <w:rsid w:val="00F9201F"/>
    <w:rsid w:val="00F92732"/>
    <w:rsid w:val="00F9276C"/>
    <w:rsid w:val="00F93C42"/>
    <w:rsid w:val="00F93E50"/>
    <w:rsid w:val="00F94BAC"/>
    <w:rsid w:val="00F95244"/>
    <w:rsid w:val="00F95680"/>
    <w:rsid w:val="00F972CD"/>
    <w:rsid w:val="00F973D6"/>
    <w:rsid w:val="00FA1411"/>
    <w:rsid w:val="00FA2699"/>
    <w:rsid w:val="00FA4727"/>
    <w:rsid w:val="00FA6639"/>
    <w:rsid w:val="00FA66B5"/>
    <w:rsid w:val="00FA674C"/>
    <w:rsid w:val="00FA70A4"/>
    <w:rsid w:val="00FA7555"/>
    <w:rsid w:val="00FA7936"/>
    <w:rsid w:val="00FB08B6"/>
    <w:rsid w:val="00FB15B7"/>
    <w:rsid w:val="00FB30D4"/>
    <w:rsid w:val="00FB4CBC"/>
    <w:rsid w:val="00FB52C1"/>
    <w:rsid w:val="00FB5E3A"/>
    <w:rsid w:val="00FB73F1"/>
    <w:rsid w:val="00FB7BA2"/>
    <w:rsid w:val="00FC009A"/>
    <w:rsid w:val="00FC19AA"/>
    <w:rsid w:val="00FC1B48"/>
    <w:rsid w:val="00FC2BA6"/>
    <w:rsid w:val="00FC34DD"/>
    <w:rsid w:val="00FC3FC8"/>
    <w:rsid w:val="00FC416C"/>
    <w:rsid w:val="00FC43EE"/>
    <w:rsid w:val="00FC462A"/>
    <w:rsid w:val="00FC5013"/>
    <w:rsid w:val="00FC64EB"/>
    <w:rsid w:val="00FC6928"/>
    <w:rsid w:val="00FC6DD6"/>
    <w:rsid w:val="00FD1082"/>
    <w:rsid w:val="00FD11ED"/>
    <w:rsid w:val="00FD1850"/>
    <w:rsid w:val="00FD3F7A"/>
    <w:rsid w:val="00FD4080"/>
    <w:rsid w:val="00FD4432"/>
    <w:rsid w:val="00FD468D"/>
    <w:rsid w:val="00FD593E"/>
    <w:rsid w:val="00FD5D92"/>
    <w:rsid w:val="00FD75F2"/>
    <w:rsid w:val="00FE2451"/>
    <w:rsid w:val="00FE564F"/>
    <w:rsid w:val="00FE58F1"/>
    <w:rsid w:val="00FE5C0F"/>
    <w:rsid w:val="00FE7C7F"/>
    <w:rsid w:val="00FF01E1"/>
    <w:rsid w:val="00FF19C5"/>
    <w:rsid w:val="00FF2C94"/>
    <w:rsid w:val="00FF4A6A"/>
    <w:rsid w:val="00FF4CD8"/>
    <w:rsid w:val="00FF65FE"/>
    <w:rsid w:val="02C48EDF"/>
    <w:rsid w:val="0537325C"/>
    <w:rsid w:val="0BA01FDB"/>
    <w:rsid w:val="16B3537E"/>
    <w:rsid w:val="1DD384AD"/>
    <w:rsid w:val="2C81E023"/>
    <w:rsid w:val="2EF0D9C3"/>
    <w:rsid w:val="427BE0B0"/>
    <w:rsid w:val="5101F97B"/>
    <w:rsid w:val="6553C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92692"/>
  <w15:docId w15:val="{B056130E-7674-4B45-AFC4-A86629BE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05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08350E"/>
    <w:pPr>
      <w:keepNext/>
      <w:keepLines/>
      <w:spacing w:before="40" w:after="0"/>
      <w:outlineLvl w:val="1"/>
    </w:pPr>
    <w:rPr>
      <w:rFonts w:asciiTheme="majorHAnsi" w:eastAsiaTheme="majorEastAsia" w:hAnsiTheme="majorHAnsi" w:cstheme="majorBidi"/>
      <w:sz w:val="26"/>
      <w:szCs w:val="26"/>
      <w:u w:val="single"/>
    </w:rPr>
  </w:style>
  <w:style w:type="paragraph" w:styleId="Heading3">
    <w:name w:val="heading 3"/>
    <w:basedOn w:val="Normal"/>
    <w:next w:val="Normal"/>
    <w:link w:val="Heading3Char"/>
    <w:uiPriority w:val="9"/>
    <w:unhideWhenUsed/>
    <w:qFormat/>
    <w:rsid w:val="00B668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5C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A094B"/>
    <w:pPr>
      <w:ind w:left="720"/>
      <w:contextualSpacing/>
    </w:pPr>
    <w:rPr>
      <w:rFonts w:ascii="Calibri Light" w:hAnsi="Calibri Light"/>
      <w:sz w:val="24"/>
    </w:rPr>
  </w:style>
  <w:style w:type="paragraph" w:styleId="Title">
    <w:name w:val="Title"/>
    <w:basedOn w:val="Normal"/>
    <w:next w:val="Normal"/>
    <w:link w:val="TitleChar"/>
    <w:uiPriority w:val="10"/>
    <w:qFormat/>
    <w:rsid w:val="00B668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9105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08350E"/>
    <w:rPr>
      <w:rFonts w:asciiTheme="majorHAnsi" w:eastAsiaTheme="majorEastAsia" w:hAnsiTheme="majorHAnsi" w:cstheme="majorBidi"/>
      <w:sz w:val="26"/>
      <w:szCs w:val="26"/>
      <w:u w:val="single"/>
    </w:rPr>
  </w:style>
  <w:style w:type="character" w:customStyle="1" w:styleId="Heading3Char">
    <w:name w:val="Heading 3 Char"/>
    <w:basedOn w:val="DefaultParagraphFont"/>
    <w:link w:val="Heading3"/>
    <w:uiPriority w:val="9"/>
    <w:rsid w:val="00B668F9"/>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B668F9"/>
    <w:rPr>
      <w:i/>
      <w:iCs/>
      <w:color w:val="404040" w:themeColor="text1" w:themeTint="BF"/>
    </w:rPr>
  </w:style>
  <w:style w:type="paragraph" w:styleId="NoSpacing">
    <w:name w:val="No Spacing"/>
    <w:uiPriority w:val="1"/>
    <w:qFormat/>
    <w:rsid w:val="007A05E5"/>
    <w:pPr>
      <w:spacing w:after="0" w:line="240" w:lineRule="auto"/>
    </w:pPr>
    <w:rPr>
      <w:rFonts w:asciiTheme="majorHAnsi" w:hAnsiTheme="majorHAnsi"/>
      <w:sz w:val="24"/>
    </w:rPr>
  </w:style>
  <w:style w:type="paragraph" w:styleId="Header">
    <w:name w:val="header"/>
    <w:basedOn w:val="Normal"/>
    <w:link w:val="HeaderChar"/>
    <w:uiPriority w:val="99"/>
    <w:unhideWhenUsed/>
    <w:rsid w:val="00565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754"/>
  </w:style>
  <w:style w:type="paragraph" w:styleId="Footer">
    <w:name w:val="footer"/>
    <w:basedOn w:val="Normal"/>
    <w:link w:val="FooterChar"/>
    <w:uiPriority w:val="99"/>
    <w:unhideWhenUsed/>
    <w:rsid w:val="00565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754"/>
  </w:style>
  <w:style w:type="paragraph" w:styleId="NormalWeb">
    <w:name w:val="Normal (Web)"/>
    <w:basedOn w:val="Normal"/>
    <w:uiPriority w:val="99"/>
    <w:semiHidden/>
    <w:unhideWhenUsed/>
    <w:rsid w:val="000B63D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04199"/>
    <w:pPr>
      <w:numPr>
        <w:ilvl w:val="1"/>
      </w:numPr>
    </w:pPr>
    <w:rPr>
      <w:rFonts w:eastAsiaTheme="minorEastAsia"/>
      <w:spacing w:val="15"/>
      <w:sz w:val="24"/>
    </w:rPr>
  </w:style>
  <w:style w:type="character" w:customStyle="1" w:styleId="SubtitleChar">
    <w:name w:val="Subtitle Char"/>
    <w:basedOn w:val="DefaultParagraphFont"/>
    <w:link w:val="Subtitle"/>
    <w:uiPriority w:val="11"/>
    <w:rsid w:val="00504199"/>
    <w:rPr>
      <w:rFonts w:eastAsiaTheme="minorEastAsia"/>
      <w:spacing w:val="15"/>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2087E"/>
    <w:rPr>
      <w:b/>
      <w:bCs/>
    </w:rPr>
  </w:style>
  <w:style w:type="character" w:customStyle="1" w:styleId="CommentSubjectChar">
    <w:name w:val="Comment Subject Char"/>
    <w:basedOn w:val="CommentTextChar"/>
    <w:link w:val="CommentSubject"/>
    <w:uiPriority w:val="99"/>
    <w:semiHidden/>
    <w:rsid w:val="00420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874">
      <w:bodyDiv w:val="1"/>
      <w:marLeft w:val="0"/>
      <w:marRight w:val="0"/>
      <w:marTop w:val="0"/>
      <w:marBottom w:val="0"/>
      <w:divBdr>
        <w:top w:val="none" w:sz="0" w:space="0" w:color="auto"/>
        <w:left w:val="none" w:sz="0" w:space="0" w:color="auto"/>
        <w:bottom w:val="none" w:sz="0" w:space="0" w:color="auto"/>
        <w:right w:val="none" w:sz="0" w:space="0" w:color="auto"/>
      </w:divBdr>
    </w:div>
    <w:div w:id="328949802">
      <w:bodyDiv w:val="1"/>
      <w:marLeft w:val="0"/>
      <w:marRight w:val="0"/>
      <w:marTop w:val="0"/>
      <w:marBottom w:val="0"/>
      <w:divBdr>
        <w:top w:val="none" w:sz="0" w:space="0" w:color="auto"/>
        <w:left w:val="none" w:sz="0" w:space="0" w:color="auto"/>
        <w:bottom w:val="none" w:sz="0" w:space="0" w:color="auto"/>
        <w:right w:val="none" w:sz="0" w:space="0" w:color="auto"/>
      </w:divBdr>
    </w:div>
    <w:div w:id="596598435">
      <w:bodyDiv w:val="1"/>
      <w:marLeft w:val="0"/>
      <w:marRight w:val="0"/>
      <w:marTop w:val="0"/>
      <w:marBottom w:val="0"/>
      <w:divBdr>
        <w:top w:val="none" w:sz="0" w:space="0" w:color="auto"/>
        <w:left w:val="none" w:sz="0" w:space="0" w:color="auto"/>
        <w:bottom w:val="none" w:sz="0" w:space="0" w:color="auto"/>
        <w:right w:val="none" w:sz="0" w:space="0" w:color="auto"/>
      </w:divBdr>
      <w:divsChild>
        <w:div w:id="859511126">
          <w:marLeft w:val="1440"/>
          <w:marRight w:val="0"/>
          <w:marTop w:val="0"/>
          <w:marBottom w:val="48"/>
          <w:divBdr>
            <w:top w:val="none" w:sz="0" w:space="0" w:color="auto"/>
            <w:left w:val="none" w:sz="0" w:space="0" w:color="auto"/>
            <w:bottom w:val="none" w:sz="0" w:space="0" w:color="auto"/>
            <w:right w:val="none" w:sz="0" w:space="0" w:color="auto"/>
          </w:divBdr>
        </w:div>
        <w:div w:id="1606234353">
          <w:marLeft w:val="1440"/>
          <w:marRight w:val="0"/>
          <w:marTop w:val="0"/>
          <w:marBottom w:val="48"/>
          <w:divBdr>
            <w:top w:val="none" w:sz="0" w:space="0" w:color="auto"/>
            <w:left w:val="none" w:sz="0" w:space="0" w:color="auto"/>
            <w:bottom w:val="none" w:sz="0" w:space="0" w:color="auto"/>
            <w:right w:val="none" w:sz="0" w:space="0" w:color="auto"/>
          </w:divBdr>
        </w:div>
      </w:divsChild>
    </w:div>
    <w:div w:id="745881777">
      <w:bodyDiv w:val="1"/>
      <w:marLeft w:val="0"/>
      <w:marRight w:val="0"/>
      <w:marTop w:val="0"/>
      <w:marBottom w:val="0"/>
      <w:divBdr>
        <w:top w:val="none" w:sz="0" w:space="0" w:color="auto"/>
        <w:left w:val="none" w:sz="0" w:space="0" w:color="auto"/>
        <w:bottom w:val="none" w:sz="0" w:space="0" w:color="auto"/>
        <w:right w:val="none" w:sz="0" w:space="0" w:color="auto"/>
      </w:divBdr>
    </w:div>
    <w:div w:id="848718130">
      <w:bodyDiv w:val="1"/>
      <w:marLeft w:val="0"/>
      <w:marRight w:val="0"/>
      <w:marTop w:val="0"/>
      <w:marBottom w:val="0"/>
      <w:divBdr>
        <w:top w:val="none" w:sz="0" w:space="0" w:color="auto"/>
        <w:left w:val="none" w:sz="0" w:space="0" w:color="auto"/>
        <w:bottom w:val="none" w:sz="0" w:space="0" w:color="auto"/>
        <w:right w:val="none" w:sz="0" w:space="0" w:color="auto"/>
      </w:divBdr>
    </w:div>
    <w:div w:id="887448675">
      <w:bodyDiv w:val="1"/>
      <w:marLeft w:val="0"/>
      <w:marRight w:val="0"/>
      <w:marTop w:val="0"/>
      <w:marBottom w:val="0"/>
      <w:divBdr>
        <w:top w:val="none" w:sz="0" w:space="0" w:color="auto"/>
        <w:left w:val="none" w:sz="0" w:space="0" w:color="auto"/>
        <w:bottom w:val="none" w:sz="0" w:space="0" w:color="auto"/>
        <w:right w:val="none" w:sz="0" w:space="0" w:color="auto"/>
      </w:divBdr>
    </w:div>
    <w:div w:id="172270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3112</Characters>
  <Application>Microsoft Office Word</Application>
  <DocSecurity>8</DocSecurity>
  <Lines>68</Lines>
  <Paragraphs>39</Paragraphs>
  <ScaleCrop>false</ScaleCrop>
  <Company>Clark College</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Feider, Darci</dc:creator>
  <cp:keywords/>
  <dc:description/>
  <cp:lastModifiedBy>Feider, Darci</cp:lastModifiedBy>
  <cp:revision>3</cp:revision>
  <cp:lastPrinted>2022-10-26T16:35:00Z</cp:lastPrinted>
  <dcterms:created xsi:type="dcterms:W3CDTF">2026-04-16T23:43:00Z</dcterms:created>
  <dcterms:modified xsi:type="dcterms:W3CDTF">2026-04-16T23:44:00Z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dc869709606ba458092b11a086be42e6d7e7c241d69cead6b15347373643907c</vt:lpwstr>
  </property>
</Properties>
</file>